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394" w:rsidRDefault="00301394" w:rsidP="00C22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34F1106" wp14:editId="0B4CC589">
            <wp:simplePos x="0" y="0"/>
            <wp:positionH relativeFrom="column">
              <wp:posOffset>-458470</wp:posOffset>
            </wp:positionH>
            <wp:positionV relativeFrom="paragraph">
              <wp:posOffset>-407035</wp:posOffset>
            </wp:positionV>
            <wp:extent cx="6727825" cy="9544050"/>
            <wp:effectExtent l="0" t="0" r="0" b="0"/>
            <wp:wrapSquare wrapText="bothSides"/>
            <wp:docPr id="1" name="Рисунок 1" descr="C:\Users\paksy\Pictures\ControlCenter4\Scan\CCI_00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ksy\Pictures\ControlCenter4\Scan\CCI_0000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825" cy="954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394" w:rsidRDefault="00301394" w:rsidP="00C22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0D0" w:rsidRDefault="00F130D0" w:rsidP="00D31B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729"/>
        <w:tblW w:w="101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51"/>
        <w:gridCol w:w="1974"/>
      </w:tblGrid>
      <w:tr w:rsidR="00751F26" w:rsidRPr="00751F26" w:rsidTr="00751F26">
        <w:trPr>
          <w:trHeight w:val="398"/>
        </w:trPr>
        <w:tc>
          <w:tcPr>
            <w:tcW w:w="8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F26" w:rsidRPr="00751F26" w:rsidRDefault="00751F26" w:rsidP="00751F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шкафчики для раздевания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F26" w:rsidRPr="00751F26" w:rsidRDefault="00C22D9A" w:rsidP="00751F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751F26" w:rsidRPr="00751F26" w:rsidTr="00751F26">
        <w:trPr>
          <w:trHeight w:val="46"/>
        </w:trPr>
        <w:tc>
          <w:tcPr>
            <w:tcW w:w="8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F26" w:rsidRPr="00751F26" w:rsidRDefault="00751F26" w:rsidP="00751F2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Оформление постоянное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F26" w:rsidRPr="00751F26" w:rsidRDefault="00751F26" w:rsidP="00751F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1F26" w:rsidRPr="00751F26" w:rsidTr="00751F26">
        <w:trPr>
          <w:trHeight w:val="398"/>
        </w:trPr>
        <w:tc>
          <w:tcPr>
            <w:tcW w:w="8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F26" w:rsidRPr="00751F26" w:rsidRDefault="00751F26" w:rsidP="00751F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Стенд «Информация для родителей»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F26" w:rsidRPr="00751F26" w:rsidRDefault="00751F26" w:rsidP="00751F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51F26" w:rsidRPr="00751F26" w:rsidTr="00751F26">
        <w:trPr>
          <w:trHeight w:val="107"/>
        </w:trPr>
        <w:tc>
          <w:tcPr>
            <w:tcW w:w="8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F26" w:rsidRPr="00751F26" w:rsidRDefault="00751F26" w:rsidP="00751F2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Стенд «Уголок группы»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F26" w:rsidRPr="00751F26" w:rsidRDefault="00751F26" w:rsidP="00751F2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51F26" w:rsidRPr="00751F26" w:rsidTr="00751F26">
        <w:trPr>
          <w:trHeight w:val="107"/>
        </w:trPr>
        <w:tc>
          <w:tcPr>
            <w:tcW w:w="8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F26" w:rsidRPr="00751F26" w:rsidRDefault="00751F26" w:rsidP="00751F2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Оформление сменное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F26" w:rsidRPr="00751F26" w:rsidRDefault="00751F26" w:rsidP="00751F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1F26" w:rsidRPr="00751F26" w:rsidTr="00751F26">
        <w:trPr>
          <w:trHeight w:val="658"/>
        </w:trPr>
        <w:tc>
          <w:tcPr>
            <w:tcW w:w="8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F26" w:rsidRPr="00751F26" w:rsidRDefault="00751F26" w:rsidP="00751F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Стенд «Мы за здоровый образ жизни»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F26" w:rsidRPr="00751F26" w:rsidRDefault="00751F26" w:rsidP="00751F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 из жизни группы</w:t>
            </w:r>
          </w:p>
        </w:tc>
      </w:tr>
      <w:tr w:rsidR="00751F26" w:rsidRPr="00751F26" w:rsidTr="00751F26">
        <w:trPr>
          <w:trHeight w:val="1040"/>
        </w:trPr>
        <w:tc>
          <w:tcPr>
            <w:tcW w:w="8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F26" w:rsidRPr="00751F26" w:rsidRDefault="00751F26" w:rsidP="00751F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Стенд «</w:t>
            </w:r>
            <w:r w:rsidR="001F4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Наше творчество</w:t>
            </w:r>
            <w:bookmarkStart w:id="0" w:name="_GoBack"/>
            <w:bookmarkEnd w:id="0"/>
            <w:r w:rsidRPr="00751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для демонстрации детских рисунков и поделок</w:t>
            </w:r>
          </w:p>
          <w:p w:rsidR="00751F26" w:rsidRPr="00751F26" w:rsidRDefault="00751F26" w:rsidP="00751F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F26" w:rsidRPr="00751F26" w:rsidRDefault="00751F26" w:rsidP="00751F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Смена творческих работ</w:t>
            </w:r>
          </w:p>
        </w:tc>
      </w:tr>
      <w:tr w:rsidR="00751F26" w:rsidRPr="00751F26" w:rsidTr="00751F26">
        <w:trPr>
          <w:trHeight w:val="796"/>
        </w:trPr>
        <w:tc>
          <w:tcPr>
            <w:tcW w:w="8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F26" w:rsidRPr="00751F26" w:rsidRDefault="00751F26" w:rsidP="00751F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Папки передвижки «Советы родителям»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F26" w:rsidRPr="00751F26" w:rsidRDefault="00751F26" w:rsidP="00751F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Ежемесячное обновление</w:t>
            </w:r>
          </w:p>
        </w:tc>
      </w:tr>
    </w:tbl>
    <w:p w:rsidR="00751F26" w:rsidRDefault="00751F26" w:rsidP="00D31B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Раздевалка</w:t>
      </w:r>
    </w:p>
    <w:p w:rsidR="00751F26" w:rsidRDefault="00751F26" w:rsidP="00D31B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51F26" w:rsidRDefault="00751F26" w:rsidP="00D31B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103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2"/>
        <w:gridCol w:w="7316"/>
        <w:gridCol w:w="2462"/>
      </w:tblGrid>
      <w:tr w:rsidR="00751F26" w:rsidRPr="00C408C3" w:rsidTr="00CA20A6">
        <w:trPr>
          <w:trHeight w:val="168"/>
        </w:trPr>
        <w:tc>
          <w:tcPr>
            <w:tcW w:w="103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F26" w:rsidRPr="00C408C3" w:rsidRDefault="00751F26" w:rsidP="00CA20A6">
            <w:pPr>
              <w:spacing w:after="150" w:line="18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08C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Технические средства обучения</w:t>
            </w:r>
          </w:p>
        </w:tc>
      </w:tr>
      <w:tr w:rsidR="00751F26" w:rsidRPr="00C408C3" w:rsidTr="00CA20A6">
        <w:trPr>
          <w:trHeight w:val="730"/>
        </w:trPr>
        <w:tc>
          <w:tcPr>
            <w:tcW w:w="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F26" w:rsidRPr="00C408C3" w:rsidRDefault="00751F26" w:rsidP="00751F2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08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F26" w:rsidRPr="00C408C3" w:rsidRDefault="00751F26" w:rsidP="00751F2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08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F26" w:rsidRPr="00C408C3" w:rsidRDefault="00751F26" w:rsidP="00751F2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08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Имеется в наличии</w:t>
            </w:r>
          </w:p>
        </w:tc>
      </w:tr>
      <w:tr w:rsidR="00751F26" w:rsidRPr="00C408C3" w:rsidTr="00CA20A6">
        <w:trPr>
          <w:trHeight w:val="42"/>
        </w:trPr>
        <w:tc>
          <w:tcPr>
            <w:tcW w:w="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F26" w:rsidRPr="00C408C3" w:rsidRDefault="00751F26" w:rsidP="00751F26">
            <w:pPr>
              <w:numPr>
                <w:ilvl w:val="0"/>
                <w:numId w:val="1"/>
              </w:numPr>
              <w:spacing w:after="150" w:line="45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F26" w:rsidRPr="00C408C3" w:rsidRDefault="00751F26" w:rsidP="00CA20A6">
            <w:pPr>
              <w:spacing w:after="150" w:line="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08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2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F26" w:rsidRPr="00C408C3" w:rsidRDefault="00751F26" w:rsidP="00CA20A6">
            <w:pPr>
              <w:spacing w:after="150" w:line="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08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51F26" w:rsidRPr="00C408C3" w:rsidTr="00CA20A6">
        <w:trPr>
          <w:trHeight w:val="42"/>
        </w:trPr>
        <w:tc>
          <w:tcPr>
            <w:tcW w:w="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26" w:rsidRPr="00C408C3" w:rsidRDefault="00751F26" w:rsidP="00751F26">
            <w:pPr>
              <w:numPr>
                <w:ilvl w:val="0"/>
                <w:numId w:val="1"/>
              </w:numPr>
              <w:spacing w:after="150" w:line="45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26" w:rsidRPr="00C408C3" w:rsidRDefault="00751F26" w:rsidP="00CA20A6">
            <w:pPr>
              <w:spacing w:after="150" w:line="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Колонки</w:t>
            </w:r>
          </w:p>
        </w:tc>
        <w:tc>
          <w:tcPr>
            <w:tcW w:w="2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1F26" w:rsidRPr="00C408C3" w:rsidRDefault="00751F26" w:rsidP="00CA20A6">
            <w:pPr>
              <w:spacing w:after="150" w:line="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51F26" w:rsidRPr="00C408C3" w:rsidTr="00CA20A6">
        <w:trPr>
          <w:trHeight w:val="435"/>
        </w:trPr>
        <w:tc>
          <w:tcPr>
            <w:tcW w:w="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F26" w:rsidRPr="00C408C3" w:rsidRDefault="00751F26" w:rsidP="00751F26">
            <w:pPr>
              <w:numPr>
                <w:ilvl w:val="0"/>
                <w:numId w:val="1"/>
              </w:numPr>
              <w:spacing w:after="15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F26" w:rsidRPr="00C408C3" w:rsidRDefault="00751F26" w:rsidP="00CA20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08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Доска магнитная</w:t>
            </w:r>
          </w:p>
        </w:tc>
        <w:tc>
          <w:tcPr>
            <w:tcW w:w="2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F26" w:rsidRPr="00C408C3" w:rsidRDefault="00751F26" w:rsidP="00CA20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08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751F26" w:rsidRDefault="00751F26" w:rsidP="00D31B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264CB" w:rsidRPr="00A264CB" w:rsidRDefault="00A264CB" w:rsidP="00A26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Группу </w:t>
      </w:r>
      <w:r w:rsidR="001F44AE">
        <w:rPr>
          <w:rFonts w:ascii="Times New Roman" w:hAnsi="Times New Roman" w:cs="Times New Roman"/>
          <w:sz w:val="28"/>
          <w:szCs w:val="28"/>
        </w:rPr>
        <w:t>посещает 18</w:t>
      </w:r>
      <w:r w:rsidRPr="00A26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воспитанников с 1,6</w:t>
      </w:r>
      <w:r w:rsidRPr="00A264CB">
        <w:rPr>
          <w:rFonts w:ascii="Times New Roman" w:hAnsi="Times New Roman" w:cs="Times New Roman"/>
          <w:sz w:val="28"/>
          <w:szCs w:val="28"/>
        </w:rPr>
        <w:t xml:space="preserve"> лет до 3 лет</w:t>
      </w:r>
    </w:p>
    <w:p w:rsidR="00A264CB" w:rsidRPr="00A264CB" w:rsidRDefault="00A264CB" w:rsidP="00A264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Мальчиков: </w:t>
      </w:r>
      <w:r w:rsidR="001F44AE">
        <w:rPr>
          <w:rFonts w:ascii="Times New Roman" w:hAnsi="Times New Roman" w:cs="Times New Roman"/>
          <w:sz w:val="28"/>
          <w:szCs w:val="28"/>
        </w:rPr>
        <w:t>6</w:t>
      </w:r>
    </w:p>
    <w:p w:rsidR="00751F26" w:rsidRDefault="00D31B24" w:rsidP="00D65E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Девочек: </w:t>
      </w:r>
      <w:r w:rsidR="001F44AE">
        <w:rPr>
          <w:rFonts w:ascii="Times New Roman" w:hAnsi="Times New Roman" w:cs="Times New Roman"/>
          <w:sz w:val="28"/>
          <w:szCs w:val="28"/>
        </w:rPr>
        <w:t>12</w:t>
      </w:r>
    </w:p>
    <w:p w:rsidR="00D65E40" w:rsidRDefault="00D65E40" w:rsidP="00D65E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30D0" w:rsidRDefault="00A264CB" w:rsidP="00D31B2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264C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264CB">
        <w:rPr>
          <w:rFonts w:ascii="Times New Roman" w:hAnsi="Times New Roman" w:cs="Times New Roman"/>
          <w:sz w:val="28"/>
          <w:szCs w:val="28"/>
        </w:rPr>
        <w:t xml:space="preserve"> – 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процесс осуществляется по</w:t>
      </w:r>
      <w:r w:rsidRPr="00A264CB">
        <w:rPr>
          <w:rFonts w:ascii="Times New Roman" w:hAnsi="Times New Roman" w:cs="Times New Roman"/>
          <w:sz w:val="28"/>
          <w:szCs w:val="28"/>
        </w:rPr>
        <w:t xml:space="preserve"> программе: Основная общеобразовательная программа дошкольного образования «От рождения до школы» Под редакцией Н.Е. </w:t>
      </w:r>
      <w:proofErr w:type="spellStart"/>
      <w:r w:rsidRPr="00A264CB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A264CB">
        <w:rPr>
          <w:rFonts w:ascii="Times New Roman" w:hAnsi="Times New Roman" w:cs="Times New Roman"/>
          <w:sz w:val="28"/>
          <w:szCs w:val="28"/>
        </w:rPr>
        <w:t>, Т.С. Комаровой, М.А. Васильевой</w:t>
      </w:r>
      <w:proofErr w:type="gramStart"/>
      <w:r w:rsidRPr="00A264CB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A264CB">
        <w:rPr>
          <w:rFonts w:ascii="Times New Roman" w:hAnsi="Times New Roman" w:cs="Times New Roman"/>
          <w:sz w:val="28"/>
          <w:szCs w:val="28"/>
        </w:rPr>
        <w:t xml:space="preserve">Москва: Мозаика – Синтез, </w:t>
      </w:r>
      <w:r w:rsidR="00D65E40" w:rsidRPr="00D65E40">
        <w:rPr>
          <w:rFonts w:ascii="Times New Roman" w:hAnsi="Times New Roman" w:cs="Times New Roman"/>
          <w:sz w:val="28"/>
          <w:szCs w:val="28"/>
        </w:rPr>
        <w:t>2014</w:t>
      </w:r>
      <w:r w:rsidRPr="00D65E40">
        <w:rPr>
          <w:rFonts w:ascii="Times New Roman" w:hAnsi="Times New Roman" w:cs="Times New Roman"/>
          <w:sz w:val="28"/>
          <w:szCs w:val="28"/>
        </w:rPr>
        <w:t>.</w:t>
      </w:r>
    </w:p>
    <w:p w:rsidR="00751F26" w:rsidRDefault="00751F26" w:rsidP="00D31B2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51F26" w:rsidRDefault="00751F26" w:rsidP="00D31B24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2518"/>
        <w:gridCol w:w="3119"/>
        <w:gridCol w:w="4677"/>
      </w:tblGrid>
      <w:tr w:rsidR="00F130D0" w:rsidTr="00D65E40">
        <w:trPr>
          <w:trHeight w:val="651"/>
        </w:trPr>
        <w:tc>
          <w:tcPr>
            <w:tcW w:w="10314" w:type="dxa"/>
            <w:gridSpan w:val="3"/>
          </w:tcPr>
          <w:p w:rsidR="00F130D0" w:rsidRPr="00F130D0" w:rsidRDefault="00F130D0" w:rsidP="00653ED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0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предметно-пространственной развивающей среды.</w:t>
            </w:r>
          </w:p>
          <w:p w:rsidR="00F130D0" w:rsidRDefault="00F130D0" w:rsidP="00653ED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0D0"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группа № </w:t>
            </w:r>
            <w:r w:rsidR="00653E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30D0" w:rsidTr="00D65E40">
        <w:trPr>
          <w:trHeight w:val="968"/>
        </w:trPr>
        <w:tc>
          <w:tcPr>
            <w:tcW w:w="2518" w:type="dxa"/>
          </w:tcPr>
          <w:p w:rsidR="00F130D0" w:rsidRPr="00F130D0" w:rsidRDefault="00F130D0" w:rsidP="00F13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0D0"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</w:p>
          <w:p w:rsidR="00F130D0" w:rsidRDefault="00F130D0" w:rsidP="00F13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0D0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3119" w:type="dxa"/>
          </w:tcPr>
          <w:p w:rsidR="00F130D0" w:rsidRPr="00F130D0" w:rsidRDefault="00F130D0" w:rsidP="00653ED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0D0">
              <w:rPr>
                <w:rFonts w:ascii="Times New Roman" w:hAnsi="Times New Roman" w:cs="Times New Roman"/>
                <w:sz w:val="28"/>
                <w:szCs w:val="28"/>
              </w:rPr>
              <w:t>Содержание ППРОС</w:t>
            </w:r>
          </w:p>
          <w:p w:rsidR="00F130D0" w:rsidRPr="00F130D0" w:rsidRDefault="00F130D0" w:rsidP="00653ED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0D0">
              <w:rPr>
                <w:rFonts w:ascii="Times New Roman" w:hAnsi="Times New Roman" w:cs="Times New Roman"/>
                <w:sz w:val="28"/>
                <w:szCs w:val="28"/>
              </w:rPr>
              <w:t>(оборудование и</w:t>
            </w:r>
          </w:p>
          <w:p w:rsidR="00F130D0" w:rsidRDefault="00F130D0" w:rsidP="00653ED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0D0">
              <w:rPr>
                <w:rFonts w:ascii="Times New Roman" w:hAnsi="Times New Roman" w:cs="Times New Roman"/>
                <w:sz w:val="28"/>
                <w:szCs w:val="28"/>
              </w:rPr>
              <w:t>условия)</w:t>
            </w:r>
          </w:p>
        </w:tc>
        <w:tc>
          <w:tcPr>
            <w:tcW w:w="4677" w:type="dxa"/>
          </w:tcPr>
          <w:p w:rsidR="00F130D0" w:rsidRDefault="00F130D0" w:rsidP="00653ED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0D0">
              <w:rPr>
                <w:rFonts w:ascii="Times New Roman" w:hAnsi="Times New Roman" w:cs="Times New Roman"/>
                <w:sz w:val="28"/>
                <w:szCs w:val="28"/>
              </w:rPr>
              <w:t>Содержания ППРОС (пособия и материалы)</w:t>
            </w:r>
          </w:p>
        </w:tc>
      </w:tr>
      <w:tr w:rsidR="00F130D0" w:rsidTr="00D65E40">
        <w:trPr>
          <w:trHeight w:val="1301"/>
        </w:trPr>
        <w:tc>
          <w:tcPr>
            <w:tcW w:w="2518" w:type="dxa"/>
          </w:tcPr>
          <w:p w:rsidR="00653EDE" w:rsidRDefault="00653ED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EDE" w:rsidRDefault="00653ED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EDE" w:rsidRDefault="00653ED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EDE" w:rsidRDefault="00653ED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0D0" w:rsidRPr="00F130D0" w:rsidRDefault="00F130D0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0D0">
              <w:rPr>
                <w:rFonts w:ascii="Times New Roman" w:hAnsi="Times New Roman" w:cs="Times New Roman"/>
                <w:sz w:val="28"/>
                <w:szCs w:val="28"/>
              </w:rPr>
              <w:t>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130D0">
              <w:rPr>
                <w:rFonts w:ascii="Times New Roman" w:hAnsi="Times New Roman" w:cs="Times New Roman"/>
                <w:sz w:val="28"/>
                <w:szCs w:val="28"/>
              </w:rPr>
              <w:t>коммуникативное</w:t>
            </w:r>
          </w:p>
          <w:p w:rsidR="00F130D0" w:rsidRDefault="00F130D0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0D0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3119" w:type="dxa"/>
          </w:tcPr>
          <w:p w:rsidR="00F130D0" w:rsidRPr="00F130D0" w:rsidRDefault="00F130D0" w:rsidP="00F130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0D0">
              <w:rPr>
                <w:rFonts w:ascii="Times New Roman" w:hAnsi="Times New Roman" w:cs="Times New Roman"/>
                <w:b/>
                <w:sz w:val="28"/>
                <w:szCs w:val="28"/>
              </w:rPr>
              <w:t>Центры</w:t>
            </w:r>
          </w:p>
          <w:p w:rsidR="00F130D0" w:rsidRPr="00F130D0" w:rsidRDefault="00F130D0" w:rsidP="00F130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0D0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функционального</w:t>
            </w:r>
          </w:p>
          <w:p w:rsidR="00F130D0" w:rsidRPr="00F130D0" w:rsidRDefault="00F130D0" w:rsidP="00F130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0D0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назначения:</w:t>
            </w:r>
          </w:p>
          <w:p w:rsidR="00F130D0" w:rsidRDefault="00F130D0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0D0" w:rsidRPr="00F130D0" w:rsidRDefault="00F130D0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0D0">
              <w:rPr>
                <w:rFonts w:ascii="Times New Roman" w:hAnsi="Times New Roman" w:cs="Times New Roman"/>
                <w:sz w:val="28"/>
                <w:szCs w:val="28"/>
              </w:rPr>
              <w:t>«Маленькие</w:t>
            </w:r>
          </w:p>
          <w:p w:rsidR="00F130D0" w:rsidRDefault="00F130D0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0D0">
              <w:rPr>
                <w:rFonts w:ascii="Times New Roman" w:hAnsi="Times New Roman" w:cs="Times New Roman"/>
                <w:sz w:val="28"/>
                <w:szCs w:val="28"/>
              </w:rPr>
              <w:t>строители»</w:t>
            </w: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E40" w:rsidRDefault="00D65E40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«Гараж»</w:t>
            </w: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«Магазин»</w:t>
            </w: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 xml:space="preserve">«Уголок </w:t>
            </w:r>
            <w:proofErr w:type="spellStart"/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ряжения</w:t>
            </w:r>
            <w:proofErr w:type="spellEnd"/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«Семья»</w:t>
            </w: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«Парикмахерская»</w:t>
            </w: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«Больница»</w:t>
            </w: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F130D0" w:rsidRDefault="00F130D0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0D0" w:rsidRDefault="00F130D0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0D0" w:rsidRDefault="00F130D0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0D0" w:rsidRDefault="00F130D0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0D0" w:rsidRPr="00F130D0" w:rsidRDefault="00F130D0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0D0">
              <w:rPr>
                <w:rFonts w:ascii="Times New Roman" w:hAnsi="Times New Roman" w:cs="Times New Roman"/>
                <w:sz w:val="28"/>
                <w:szCs w:val="28"/>
              </w:rPr>
              <w:t>Напольный конструктор (крупный и мелкий строительный материал из</w:t>
            </w:r>
          </w:p>
          <w:p w:rsidR="00F130D0" w:rsidRDefault="00F130D0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дерева), </w:t>
            </w:r>
            <w:r w:rsidRPr="00F130D0">
              <w:rPr>
                <w:rFonts w:ascii="Times New Roman" w:hAnsi="Times New Roman" w:cs="Times New Roman"/>
                <w:sz w:val="28"/>
                <w:szCs w:val="28"/>
              </w:rPr>
              <w:t>констру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(мелкий и крупный), </w:t>
            </w:r>
            <w:r w:rsidRPr="00F130D0">
              <w:rPr>
                <w:rFonts w:ascii="Times New Roman" w:hAnsi="Times New Roman" w:cs="Times New Roman"/>
                <w:sz w:val="28"/>
                <w:szCs w:val="28"/>
              </w:rPr>
              <w:t>напольный крупн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конструктор (пластмассовый), </w:t>
            </w:r>
            <w:r w:rsidRPr="00F130D0">
              <w:rPr>
                <w:rFonts w:ascii="Times New Roman" w:hAnsi="Times New Roman" w:cs="Times New Roman"/>
                <w:sz w:val="28"/>
                <w:szCs w:val="28"/>
              </w:rPr>
              <w:t xml:space="preserve">мягкие (поролоновые)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крупные модули; </w:t>
            </w:r>
            <w:r w:rsidRPr="00F130D0">
              <w:rPr>
                <w:rFonts w:ascii="Times New Roman" w:hAnsi="Times New Roman" w:cs="Times New Roman"/>
                <w:sz w:val="28"/>
                <w:szCs w:val="28"/>
              </w:rPr>
              <w:t>схемы-образцы построек;</w:t>
            </w: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Pr="0058152E" w:rsidRDefault="0058152E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Крупные транспортные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ушки (со шнуром с наконечником) автомобили</w:t>
            </w: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, легковые (деревянные, пластмассовые, заводные, инерци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онные, простые), </w:t>
            </w: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паровозы, самолеты, пароходы, лодки и т.д</w:t>
            </w:r>
            <w:r w:rsidR="00EE7E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152E" w:rsidRDefault="0058152E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Мелкие транспортные игрушки, сюжетны</w:t>
            </w:r>
            <w:r w:rsidR="00EE7E64">
              <w:rPr>
                <w:rFonts w:ascii="Times New Roman" w:hAnsi="Times New Roman" w:cs="Times New Roman"/>
                <w:sz w:val="28"/>
                <w:szCs w:val="28"/>
              </w:rPr>
              <w:t xml:space="preserve">е игрушки, набор «инструментов» </w:t>
            </w: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(гаечный ключ, молоток, отвертки и др.);</w:t>
            </w:r>
          </w:p>
          <w:p w:rsidR="0058152E" w:rsidRDefault="0058152E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Pr="0058152E" w:rsidRDefault="0058152E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Атрибуты для игр с производственным сюжетом, отражающих</w:t>
            </w:r>
          </w:p>
          <w:p w:rsidR="0058152E" w:rsidRDefault="0058152E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профессиональный труд людей: «Магазин», с бытовым сюжетом «Семья»;</w:t>
            </w:r>
          </w:p>
          <w:p w:rsidR="0058152E" w:rsidRDefault="0058152E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Default="0058152E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Разные атрибуты для ряженья: шляпы, юбки, платки, фартучки, ленты;</w:t>
            </w:r>
          </w:p>
          <w:p w:rsidR="00D31B24" w:rsidRPr="0058152E" w:rsidRDefault="00D31B24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</w:t>
            </w:r>
            <w:r w:rsidR="005F3F23">
              <w:rPr>
                <w:rFonts w:ascii="Times New Roman" w:hAnsi="Times New Roman" w:cs="Times New Roman"/>
                <w:sz w:val="28"/>
                <w:szCs w:val="28"/>
              </w:rPr>
              <w:t>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F23">
              <w:rPr>
                <w:rFonts w:ascii="Times New Roman" w:hAnsi="Times New Roman" w:cs="Times New Roman"/>
                <w:sz w:val="28"/>
                <w:szCs w:val="28"/>
              </w:rPr>
              <w:t>«Пожарный», 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арикмахер</w:t>
            </w:r>
            <w:r w:rsidR="005F3F23">
              <w:rPr>
                <w:rFonts w:ascii="Times New Roman" w:hAnsi="Times New Roman" w:cs="Times New Roman"/>
                <w:sz w:val="28"/>
                <w:szCs w:val="28"/>
              </w:rPr>
              <w:t>», «Врач», «ДПС», «Повар»</w:t>
            </w:r>
          </w:p>
          <w:p w:rsidR="0058152E" w:rsidRDefault="00D31B24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бижутерия</w:t>
            </w:r>
            <w:r w:rsidR="0058152E" w:rsidRPr="005815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8152E" w:rsidRPr="0058152E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:rsidR="0058152E" w:rsidRPr="0058152E" w:rsidRDefault="0058152E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 xml:space="preserve">Кукольная мебель: стол, стулья, кровать (матрац, простыня, одеяло, </w:t>
            </w:r>
          </w:p>
          <w:p w:rsidR="0058152E" w:rsidRPr="0058152E" w:rsidRDefault="0058152E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пододеяльник,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подушка, наволочка покрывало), </w:t>
            </w: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 xml:space="preserve">кухонный гарнитур (кухонная плита, кран,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полки для посуды), шкафчик для кукольной одежды, </w:t>
            </w:r>
            <w:proofErr w:type="spellStart"/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пеленальный</w:t>
            </w:r>
            <w:proofErr w:type="spellEnd"/>
            <w:r w:rsidRPr="0058152E">
              <w:rPr>
                <w:rFonts w:ascii="Times New Roman" w:hAnsi="Times New Roman" w:cs="Times New Roman"/>
                <w:sz w:val="28"/>
                <w:szCs w:val="28"/>
              </w:rPr>
              <w:t xml:space="preserve"> 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лик, гладильная доска (утюжки), </w:t>
            </w: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коляски для кукол;</w:t>
            </w:r>
          </w:p>
          <w:p w:rsidR="0058152E" w:rsidRPr="0058152E" w:rsidRDefault="0058152E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Игрушечная посуда: набор чайной посуды (крупной и средней), набор</w:t>
            </w:r>
          </w:p>
          <w:p w:rsidR="0058152E" w:rsidRPr="0058152E" w:rsidRDefault="0058152E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кухонной и столовой посуды (</w:t>
            </w: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кастрюльки,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ковшик и т.д.), набор овощей и </w:t>
            </w: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фруктов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набор выпечки</w:t>
            </w: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152E" w:rsidRDefault="0058152E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Куклы крупные, средние, пупсы;</w:t>
            </w:r>
          </w:p>
          <w:p w:rsidR="0058152E" w:rsidRDefault="0058152E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Pr="0058152E" w:rsidRDefault="0058152E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Трюмо с зеркалом, игрушечные наборы для парикмахерской (зеркало,</w:t>
            </w:r>
          </w:p>
          <w:p w:rsidR="0058152E" w:rsidRDefault="0058152E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расчески, накидки и др.);</w:t>
            </w:r>
            <w:r w:rsidRPr="0058152E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:rsidR="0058152E" w:rsidRDefault="0058152E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52E" w:rsidRPr="0058152E" w:rsidRDefault="0058152E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Игрушечные фонендоскоп, градусник и др.</w:t>
            </w:r>
          </w:p>
          <w:p w:rsidR="0058152E" w:rsidRPr="0058152E" w:rsidRDefault="0058152E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Фигурки для обыгрывания построек: наборы фигурок диких и домашних</w:t>
            </w:r>
          </w:p>
          <w:p w:rsidR="0058152E" w:rsidRPr="0058152E" w:rsidRDefault="0058152E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животных и их детенышей, птиц (для построек «Зоопарк», «Птичий двор») и</w:t>
            </w:r>
          </w:p>
          <w:p w:rsidR="0058152E" w:rsidRDefault="0058152E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т.д.</w:t>
            </w:r>
          </w:p>
        </w:tc>
      </w:tr>
      <w:tr w:rsidR="00F130D0" w:rsidTr="00D65E40">
        <w:trPr>
          <w:trHeight w:val="145"/>
        </w:trPr>
        <w:tc>
          <w:tcPr>
            <w:tcW w:w="2518" w:type="dxa"/>
          </w:tcPr>
          <w:p w:rsidR="00F130D0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3119" w:type="dxa"/>
          </w:tcPr>
          <w:p w:rsidR="00F130D0" w:rsidRDefault="0058152E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«Центр книги»</w:t>
            </w: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E40" w:rsidRDefault="00D65E40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Pr="0058152E" w:rsidRDefault="00EE7E64" w:rsidP="00EE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«Центр</w:t>
            </w:r>
          </w:p>
          <w:p w:rsidR="00EE7E64" w:rsidRPr="0058152E" w:rsidRDefault="00EE7E64" w:rsidP="00EE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театрализованной</w:t>
            </w:r>
          </w:p>
          <w:p w:rsidR="00EE7E64" w:rsidRPr="0058152E" w:rsidRDefault="00EE7E64" w:rsidP="00EE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деятельности»</w:t>
            </w: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EE7E64" w:rsidRDefault="0058152E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Детские книги с учетом возраста детей (п</w:t>
            </w:r>
            <w:r w:rsidR="00EE7E64">
              <w:rPr>
                <w:rFonts w:ascii="Times New Roman" w:hAnsi="Times New Roman" w:cs="Times New Roman"/>
                <w:sz w:val="28"/>
                <w:szCs w:val="28"/>
              </w:rPr>
              <w:t xml:space="preserve">роизведения русского фольклора: частушки, </w:t>
            </w:r>
            <w:proofErr w:type="spellStart"/>
            <w:r w:rsidR="00EE7E64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="00EE7E64">
              <w:rPr>
                <w:rFonts w:ascii="Times New Roman" w:hAnsi="Times New Roman" w:cs="Times New Roman"/>
                <w:sz w:val="28"/>
                <w:szCs w:val="28"/>
              </w:rPr>
              <w:t xml:space="preserve">, песенки; </w:t>
            </w: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народные ска</w:t>
            </w:r>
            <w:r w:rsidR="00EE7E64">
              <w:rPr>
                <w:rFonts w:ascii="Times New Roman" w:hAnsi="Times New Roman" w:cs="Times New Roman"/>
                <w:sz w:val="28"/>
                <w:szCs w:val="28"/>
              </w:rPr>
              <w:t>зки о животных, сказки, стихи);</w:t>
            </w:r>
          </w:p>
          <w:p w:rsidR="0058152E" w:rsidRPr="0058152E" w:rsidRDefault="00EE7E64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к детским </w:t>
            </w:r>
            <w:r w:rsidR="0058152E" w:rsidRPr="0058152E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сюжетные картинки разнообразной </w:t>
            </w:r>
            <w:r w:rsidR="0058152E" w:rsidRPr="0058152E">
              <w:rPr>
                <w:rFonts w:ascii="Times New Roman" w:hAnsi="Times New Roman" w:cs="Times New Roman"/>
                <w:sz w:val="28"/>
                <w:szCs w:val="28"/>
              </w:rPr>
              <w:t>тематики, предметные картинки (одежда, фр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укты, животные и т.д.), альбомы или подборки </w:t>
            </w:r>
            <w:r w:rsidR="0058152E" w:rsidRPr="0058152E">
              <w:rPr>
                <w:rFonts w:ascii="Times New Roman" w:hAnsi="Times New Roman" w:cs="Times New Roman"/>
                <w:sz w:val="28"/>
                <w:szCs w:val="28"/>
              </w:rPr>
              <w:t>иллюстраций по темам: времена года, семья, животные, птицы.</w:t>
            </w:r>
          </w:p>
          <w:p w:rsidR="0058152E" w:rsidRPr="0058152E" w:rsidRDefault="0058152E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 xml:space="preserve">Игрушки для обыгрывания </w:t>
            </w:r>
            <w:r w:rsidRPr="005815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содержания литературного произведения;</w:t>
            </w:r>
          </w:p>
          <w:p w:rsidR="0058152E" w:rsidRPr="0058152E" w:rsidRDefault="0058152E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Тематическая подборка детской художес</w:t>
            </w:r>
            <w:r w:rsidR="00EE7E64">
              <w:rPr>
                <w:rFonts w:ascii="Times New Roman" w:hAnsi="Times New Roman" w:cs="Times New Roman"/>
                <w:sz w:val="28"/>
                <w:szCs w:val="28"/>
              </w:rPr>
              <w:t xml:space="preserve">твенной литературы предлагаемые </w:t>
            </w: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программой;</w:t>
            </w:r>
          </w:p>
          <w:p w:rsidR="0058152E" w:rsidRPr="0058152E" w:rsidRDefault="00EE7E64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Сказки «Репка», «Колобок», </w:t>
            </w:r>
            <w:r w:rsidR="0058152E" w:rsidRPr="0058152E">
              <w:rPr>
                <w:rFonts w:ascii="Times New Roman" w:hAnsi="Times New Roman" w:cs="Times New Roman"/>
                <w:sz w:val="28"/>
                <w:szCs w:val="28"/>
              </w:rPr>
              <w:t>«Теремок», «Курочка Ряба», «Три медведя»;</w:t>
            </w:r>
          </w:p>
          <w:p w:rsidR="0058152E" w:rsidRPr="0058152E" w:rsidRDefault="0058152E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Стих К.И. Чуковского «</w:t>
            </w:r>
            <w:proofErr w:type="spellStart"/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Котауси</w:t>
            </w:r>
            <w:proofErr w:type="spellEnd"/>
            <w:r w:rsidRPr="0058152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Мауси</w:t>
            </w:r>
            <w:proofErr w:type="spellEnd"/>
            <w:r w:rsidRPr="0058152E">
              <w:rPr>
                <w:rFonts w:ascii="Times New Roman" w:hAnsi="Times New Roman" w:cs="Times New Roman"/>
                <w:sz w:val="28"/>
                <w:szCs w:val="28"/>
              </w:rPr>
              <w:t xml:space="preserve">», Стихи А. </w:t>
            </w:r>
            <w:proofErr w:type="spellStart"/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30D0" w:rsidRDefault="0058152E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2E">
              <w:rPr>
                <w:rFonts w:ascii="Times New Roman" w:hAnsi="Times New Roman" w:cs="Times New Roman"/>
                <w:sz w:val="28"/>
                <w:szCs w:val="28"/>
              </w:rPr>
              <w:t>В. Бианки «Лис и мышонок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8152E" w:rsidRDefault="0058152E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581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Pr="00EE7E64" w:rsidRDefault="00EE7E64" w:rsidP="00EE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64">
              <w:rPr>
                <w:rFonts w:ascii="Times New Roman" w:hAnsi="Times New Roman" w:cs="Times New Roman"/>
                <w:sz w:val="28"/>
                <w:szCs w:val="28"/>
              </w:rPr>
              <w:t>Разные виды театра:</w:t>
            </w:r>
          </w:p>
          <w:p w:rsidR="00EE7E64" w:rsidRPr="00EE7E64" w:rsidRDefault="00EE7E64" w:rsidP="00EE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64">
              <w:rPr>
                <w:rFonts w:ascii="Times New Roman" w:hAnsi="Times New Roman" w:cs="Times New Roman"/>
                <w:sz w:val="28"/>
                <w:szCs w:val="28"/>
              </w:rPr>
              <w:t>Настольный («Репка», «Теремок»),</w:t>
            </w:r>
          </w:p>
          <w:p w:rsidR="00EE7E64" w:rsidRPr="00EE7E64" w:rsidRDefault="00EE7E64" w:rsidP="00EE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ширме, </w:t>
            </w:r>
            <w:r w:rsidRPr="00EE7E64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EE7E64"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(Репка, Три медведя, Теремок), </w:t>
            </w:r>
            <w:r w:rsidRPr="00EE7E64">
              <w:rPr>
                <w:rFonts w:ascii="Times New Roman" w:hAnsi="Times New Roman" w:cs="Times New Roman"/>
                <w:sz w:val="28"/>
                <w:szCs w:val="28"/>
              </w:rPr>
              <w:t>магни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тный («Три поросенка», «Красная Шапочка»), </w:t>
            </w:r>
            <w:r w:rsidRPr="00EE7E64">
              <w:rPr>
                <w:rFonts w:ascii="Times New Roman" w:hAnsi="Times New Roman" w:cs="Times New Roman"/>
                <w:sz w:val="28"/>
                <w:szCs w:val="28"/>
              </w:rPr>
              <w:t>пальчиковый;</w:t>
            </w:r>
          </w:p>
          <w:p w:rsidR="00EE7E64" w:rsidRPr="00EE7E64" w:rsidRDefault="00EE7E64" w:rsidP="00EE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64">
              <w:rPr>
                <w:rFonts w:ascii="Times New Roman" w:hAnsi="Times New Roman" w:cs="Times New Roman"/>
                <w:sz w:val="28"/>
                <w:szCs w:val="28"/>
              </w:rPr>
              <w:t>Маски, шапочки;</w:t>
            </w:r>
          </w:p>
          <w:p w:rsidR="00EE7E64" w:rsidRPr="00EE7E64" w:rsidRDefault="00EE7E64" w:rsidP="00EE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ширма, домик (</w:t>
            </w:r>
            <w:r w:rsidRPr="00EE7E64">
              <w:rPr>
                <w:rFonts w:ascii="Times New Roman" w:hAnsi="Times New Roman" w:cs="Times New Roman"/>
                <w:sz w:val="28"/>
                <w:szCs w:val="28"/>
              </w:rPr>
              <w:t>избушка) для показа фольклорных</w:t>
            </w:r>
          </w:p>
          <w:p w:rsidR="00EE7E64" w:rsidRDefault="00EE7E64" w:rsidP="00EE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64">
              <w:rPr>
                <w:rFonts w:ascii="Times New Roman" w:hAnsi="Times New Roman" w:cs="Times New Roman"/>
                <w:sz w:val="28"/>
                <w:szCs w:val="28"/>
              </w:rPr>
              <w:t>произведений.</w:t>
            </w:r>
          </w:p>
          <w:p w:rsidR="00EE7E64" w:rsidRDefault="00EE7E64" w:rsidP="00EE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E64" w:rsidRDefault="00EE7E64" w:rsidP="00EE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0D0" w:rsidTr="00D65E40">
        <w:trPr>
          <w:trHeight w:val="145"/>
        </w:trPr>
        <w:tc>
          <w:tcPr>
            <w:tcW w:w="2518" w:type="dxa"/>
          </w:tcPr>
          <w:p w:rsidR="00EE7E64" w:rsidRPr="00EE7E64" w:rsidRDefault="00EE7E64" w:rsidP="00EE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7E64"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</w:p>
          <w:p w:rsidR="00F130D0" w:rsidRDefault="00EE7E64" w:rsidP="00EE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64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3119" w:type="dxa"/>
          </w:tcPr>
          <w:p w:rsidR="00F130D0" w:rsidRDefault="00EE7E6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64">
              <w:rPr>
                <w:rFonts w:ascii="Times New Roman" w:hAnsi="Times New Roman" w:cs="Times New Roman"/>
                <w:sz w:val="28"/>
                <w:szCs w:val="28"/>
              </w:rPr>
              <w:t>«Центр музыки»</w:t>
            </w:r>
          </w:p>
          <w:p w:rsidR="00735466" w:rsidRDefault="00735466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466" w:rsidRDefault="00735466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466" w:rsidRDefault="00735466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466" w:rsidRDefault="00735466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466" w:rsidRDefault="00735466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466" w:rsidRDefault="00735466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466" w:rsidRDefault="00735466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466" w:rsidRDefault="00735466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466" w:rsidRDefault="00735466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466" w:rsidRDefault="00735466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466" w:rsidRDefault="00735466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466" w:rsidRDefault="00735466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E40" w:rsidRDefault="00D65E40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466" w:rsidRDefault="00735466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466" w:rsidRDefault="00735466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66">
              <w:rPr>
                <w:rFonts w:ascii="Times New Roman" w:hAnsi="Times New Roman" w:cs="Times New Roman"/>
                <w:sz w:val="28"/>
                <w:szCs w:val="28"/>
              </w:rPr>
              <w:t>«Центр рисования»</w:t>
            </w:r>
          </w:p>
        </w:tc>
        <w:tc>
          <w:tcPr>
            <w:tcW w:w="4677" w:type="dxa"/>
          </w:tcPr>
          <w:p w:rsidR="00EE7E64" w:rsidRPr="00EE7E64" w:rsidRDefault="00EE7E64" w:rsidP="00EE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64"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</w:p>
          <w:p w:rsidR="00EE7E64" w:rsidRPr="00EE7E64" w:rsidRDefault="00EE7E64" w:rsidP="00EE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64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 (бубен, колокольчик, погремушки, барабан,</w:t>
            </w:r>
          </w:p>
          <w:p w:rsidR="00EE7E64" w:rsidRPr="00EE7E64" w:rsidRDefault="00EE7E64" w:rsidP="00EE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64">
              <w:rPr>
                <w:rFonts w:ascii="Times New Roman" w:hAnsi="Times New Roman" w:cs="Times New Roman"/>
                <w:sz w:val="28"/>
                <w:szCs w:val="28"/>
              </w:rPr>
              <w:t>дудочка, металлофон, свистульки, деревян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ложки, шуршащие султанчики</w:t>
            </w:r>
            <w:r w:rsidRPr="00EE7E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E7E64" w:rsidRPr="00EE7E64" w:rsidRDefault="00735466" w:rsidP="00EE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 w:rsidR="00EE7E64" w:rsidRPr="00EE7E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E7E64" w:rsidRPr="00EE7E64" w:rsidRDefault="00EE7E64" w:rsidP="00EE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64">
              <w:rPr>
                <w:rFonts w:ascii="Times New Roman" w:hAnsi="Times New Roman" w:cs="Times New Roman"/>
                <w:sz w:val="28"/>
                <w:szCs w:val="28"/>
              </w:rPr>
              <w:t>Дидактические картинки с рисунками музыкальных инструментов;</w:t>
            </w:r>
          </w:p>
          <w:p w:rsidR="00F130D0" w:rsidRDefault="00EE7E64" w:rsidP="00EE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E64">
              <w:rPr>
                <w:rFonts w:ascii="Times New Roman" w:hAnsi="Times New Roman" w:cs="Times New Roman"/>
                <w:sz w:val="28"/>
                <w:szCs w:val="28"/>
              </w:rPr>
              <w:t xml:space="preserve">В аудиозаписи: детские песенки, фрагменты народной музыки и </w:t>
            </w:r>
            <w:r w:rsidR="00735466">
              <w:rPr>
                <w:rFonts w:ascii="Times New Roman" w:hAnsi="Times New Roman" w:cs="Times New Roman"/>
                <w:sz w:val="28"/>
                <w:szCs w:val="28"/>
              </w:rPr>
              <w:t xml:space="preserve">песенного </w:t>
            </w:r>
            <w:r w:rsidRPr="00EE7E64">
              <w:rPr>
                <w:rFonts w:ascii="Times New Roman" w:hAnsi="Times New Roman" w:cs="Times New Roman"/>
                <w:sz w:val="28"/>
                <w:szCs w:val="28"/>
              </w:rPr>
              <w:t>фольклора, колыбельных, записи звуков природы и др.</w:t>
            </w:r>
          </w:p>
          <w:p w:rsidR="00735466" w:rsidRDefault="00735466" w:rsidP="00EE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466" w:rsidRPr="00735466" w:rsidRDefault="00735466" w:rsidP="00735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66">
              <w:rPr>
                <w:rFonts w:ascii="Times New Roman" w:hAnsi="Times New Roman" w:cs="Times New Roman"/>
                <w:sz w:val="28"/>
                <w:szCs w:val="28"/>
              </w:rPr>
              <w:t>Материал для рисования:</w:t>
            </w:r>
          </w:p>
          <w:p w:rsidR="00735466" w:rsidRPr="00735466" w:rsidRDefault="00735466" w:rsidP="00735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66">
              <w:rPr>
                <w:rFonts w:ascii="Times New Roman" w:hAnsi="Times New Roman" w:cs="Times New Roman"/>
                <w:sz w:val="28"/>
                <w:szCs w:val="28"/>
              </w:rPr>
              <w:t>альбомы, гуашевые краски, цветные карандаши, стаканчики для воды.</w:t>
            </w:r>
          </w:p>
          <w:p w:rsidR="00735466" w:rsidRPr="00735466" w:rsidRDefault="00735466" w:rsidP="00735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66">
              <w:rPr>
                <w:rFonts w:ascii="Times New Roman" w:hAnsi="Times New Roman" w:cs="Times New Roman"/>
                <w:sz w:val="28"/>
                <w:szCs w:val="28"/>
              </w:rPr>
              <w:t>Материал для лепки: пластилин, стеки, индивидуальные доски.</w:t>
            </w:r>
          </w:p>
          <w:p w:rsidR="00735466" w:rsidRPr="00735466" w:rsidRDefault="00735466" w:rsidP="00735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 для ручного труда: салфетки, цветная бумага и картон.</w:t>
            </w:r>
          </w:p>
          <w:p w:rsidR="00735466" w:rsidRPr="00735466" w:rsidRDefault="00735466" w:rsidP="00735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66">
              <w:rPr>
                <w:rFonts w:ascii="Times New Roman" w:hAnsi="Times New Roman" w:cs="Times New Roman"/>
                <w:sz w:val="28"/>
                <w:szCs w:val="28"/>
              </w:rPr>
              <w:t>Образцы по аппликации и рисованию.</w:t>
            </w:r>
          </w:p>
          <w:p w:rsidR="00735466" w:rsidRPr="00735466" w:rsidRDefault="00735466" w:rsidP="00735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66">
              <w:rPr>
                <w:rFonts w:ascii="Times New Roman" w:hAnsi="Times New Roman" w:cs="Times New Roman"/>
                <w:sz w:val="28"/>
                <w:szCs w:val="28"/>
              </w:rPr>
              <w:t>Нетрадиционная техника рисования: печатки, трубочки, поролоновые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губки.</w:t>
            </w:r>
          </w:p>
          <w:p w:rsidR="00735466" w:rsidRPr="00735466" w:rsidRDefault="00735466" w:rsidP="00735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66">
              <w:rPr>
                <w:rFonts w:ascii="Times New Roman" w:hAnsi="Times New Roman" w:cs="Times New Roman"/>
                <w:sz w:val="28"/>
                <w:szCs w:val="28"/>
              </w:rPr>
              <w:t>Альбомы с рисунками и фотографии произведе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ний </w:t>
            </w:r>
            <w:r w:rsidRPr="00735466">
              <w:rPr>
                <w:rFonts w:ascii="Times New Roman" w:hAnsi="Times New Roman" w:cs="Times New Roman"/>
                <w:sz w:val="28"/>
                <w:szCs w:val="28"/>
              </w:rPr>
              <w:t>декоративно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35466">
              <w:rPr>
                <w:rFonts w:ascii="Times New Roman" w:hAnsi="Times New Roman" w:cs="Times New Roman"/>
                <w:sz w:val="28"/>
                <w:szCs w:val="28"/>
              </w:rPr>
              <w:t>прикладного искусства</w:t>
            </w:r>
          </w:p>
          <w:p w:rsidR="00735466" w:rsidRPr="00735466" w:rsidRDefault="00735466" w:rsidP="00735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Раскраски</w:t>
            </w:r>
          </w:p>
          <w:p w:rsidR="00735466" w:rsidRPr="00735466" w:rsidRDefault="00735466" w:rsidP="00735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Трафареты</w:t>
            </w:r>
          </w:p>
          <w:p w:rsidR="00735466" w:rsidRDefault="00735466" w:rsidP="00735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66">
              <w:rPr>
                <w:rFonts w:ascii="Times New Roman" w:hAnsi="Times New Roman" w:cs="Times New Roman"/>
                <w:sz w:val="28"/>
                <w:szCs w:val="28"/>
              </w:rPr>
              <w:t>Песочный планшет</w:t>
            </w:r>
          </w:p>
          <w:p w:rsidR="00735466" w:rsidRDefault="00735466" w:rsidP="00735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466" w:rsidRDefault="00735466" w:rsidP="00735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0D0" w:rsidTr="00D65E40">
        <w:trPr>
          <w:trHeight w:val="145"/>
        </w:trPr>
        <w:tc>
          <w:tcPr>
            <w:tcW w:w="2518" w:type="dxa"/>
          </w:tcPr>
          <w:p w:rsidR="00735466" w:rsidRPr="00735466" w:rsidRDefault="00735466" w:rsidP="00735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</w:t>
            </w:r>
          </w:p>
          <w:p w:rsidR="00F130D0" w:rsidRDefault="00735466" w:rsidP="00735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466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3119" w:type="dxa"/>
          </w:tcPr>
          <w:p w:rsidR="00F366FB" w:rsidRPr="00F366FB" w:rsidRDefault="00F366FB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«Центр</w:t>
            </w:r>
          </w:p>
          <w:p w:rsidR="00F366FB" w:rsidRPr="00F366FB" w:rsidRDefault="00F366FB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познавательного</w:t>
            </w:r>
          </w:p>
          <w:p w:rsidR="00F130D0" w:rsidRDefault="00F366FB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развития»</w:t>
            </w:r>
            <w:r w:rsidRPr="00F366FB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«Центр</w:t>
            </w:r>
          </w:p>
          <w:p w:rsid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природы</w:t>
            </w: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7" w:type="dxa"/>
          </w:tcPr>
          <w:p w:rsidR="00F366FB" w:rsidRPr="00F366FB" w:rsidRDefault="00F366FB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Геометрические плоскостные фигуры и объемные формы (шар, куб, круг,</w:t>
            </w:r>
          </w:p>
          <w:p w:rsidR="00F366FB" w:rsidRPr="00F366FB" w:rsidRDefault="00F366FB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квадрат);</w:t>
            </w:r>
          </w:p>
          <w:p w:rsidR="00F366FB" w:rsidRPr="00F366FB" w:rsidRDefault="00F366FB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Предметные и сюжетные картинки, темати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ческие наборы картинок (одежда, </w:t>
            </w: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обувь, мебель, посуда, овощи, животные, игрушки);</w:t>
            </w:r>
          </w:p>
          <w:p w:rsidR="00F366FB" w:rsidRPr="00F366FB" w:rsidRDefault="00F366FB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Иллюстрации трудовых действий, орудий, необходимых в труде;</w:t>
            </w:r>
          </w:p>
          <w:p w:rsidR="00F366FB" w:rsidRPr="00F366FB" w:rsidRDefault="00F366FB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Мелкая и крупная геометрическая мозаика;</w:t>
            </w:r>
          </w:p>
          <w:p w:rsidR="00F366FB" w:rsidRPr="00F366FB" w:rsidRDefault="00F366FB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Предметы и игрушки одного типа, различ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ные по цвету и размеру, форме и </w:t>
            </w: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размеру;</w:t>
            </w:r>
          </w:p>
          <w:p w:rsidR="00F366FB" w:rsidRPr="00F366FB" w:rsidRDefault="00F366FB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Матрешка четырехместная</w:t>
            </w: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66FB" w:rsidRPr="00F366FB" w:rsidRDefault="00F366FB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Пирамидка </w:t>
            </w: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из колец двух-трех цветов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одного размера, чередующихся в </w:t>
            </w: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определенной последовательности;</w:t>
            </w:r>
          </w:p>
          <w:p w:rsidR="00F366FB" w:rsidRPr="00F366FB" w:rsidRDefault="00F366FB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Пирамидка</w:t>
            </w: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 xml:space="preserve"> на конусной основ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из уменьшающихся по размеру раз</w:t>
            </w: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ноцветных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колец;</w:t>
            </w:r>
          </w:p>
          <w:p w:rsidR="00F366FB" w:rsidRPr="00F366FB" w:rsidRDefault="00F366FB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- Сборные-разборные игрушки;</w:t>
            </w:r>
          </w:p>
          <w:p w:rsidR="00F366FB" w:rsidRPr="00F366FB" w:rsidRDefault="00F366FB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-Мини игры:</w:t>
            </w:r>
          </w:p>
          <w:p w:rsidR="00F366FB" w:rsidRPr="00F366FB" w:rsidRDefault="00F366FB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«Цвета», «Фигуры», «Цвет и форма», «Формы», «Найди пару», «Лото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366FB" w:rsidRPr="00F366FB" w:rsidRDefault="00F366FB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</w:t>
            </w: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ссоциации», «Найди различие», «Волшебные картинки»,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Собери сказку», </w:t>
            </w: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«Логическое домино»</w:t>
            </w:r>
            <w:r w:rsidR="004E1D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E1D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«Игрушки»</w:t>
            </w:r>
          </w:p>
          <w:p w:rsidR="00F366FB" w:rsidRPr="00F366FB" w:rsidRDefault="00F366FB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Игра «Картинки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половинки»</w:t>
            </w:r>
          </w:p>
          <w:p w:rsidR="00F366FB" w:rsidRPr="00F366FB" w:rsidRDefault="00F366FB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Складные картинки «Дружная семейка»</w:t>
            </w:r>
          </w:p>
          <w:p w:rsidR="00F366FB" w:rsidRPr="00F366FB" w:rsidRDefault="00F366FB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Д/игры – вкладыши «Кто, что ест?», «Домашние животные», «Рабочие</w:t>
            </w:r>
          </w:p>
          <w:p w:rsidR="00F366FB" w:rsidRPr="00F366FB" w:rsidRDefault="00F366FB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инструменты», «Транспорт», «Геоме</w:t>
            </w:r>
            <w:r w:rsidR="004E1D94">
              <w:rPr>
                <w:rFonts w:ascii="Times New Roman" w:hAnsi="Times New Roman" w:cs="Times New Roman"/>
                <w:sz w:val="28"/>
                <w:szCs w:val="28"/>
              </w:rPr>
              <w:t>трические фигуры», «Стаканчик –</w:t>
            </w: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 xml:space="preserve">пирамидка». </w:t>
            </w:r>
          </w:p>
          <w:p w:rsidR="00F366FB" w:rsidRPr="00F366FB" w:rsidRDefault="00F366FB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 xml:space="preserve">Д/игры по сенсорному воспитанию </w:t>
            </w:r>
            <w:r w:rsidR="004E1D94">
              <w:rPr>
                <w:rFonts w:ascii="Times New Roman" w:hAnsi="Times New Roman" w:cs="Times New Roman"/>
                <w:sz w:val="28"/>
                <w:szCs w:val="28"/>
              </w:rPr>
              <w:t>«Рукавичка»</w:t>
            </w: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, «Автобус», «Большой, маленький», «Самая длинная, самая</w:t>
            </w:r>
          </w:p>
          <w:p w:rsidR="00F366FB" w:rsidRPr="00F366FB" w:rsidRDefault="00F366FB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короткая», «Найди фигурке домик»,</w:t>
            </w:r>
          </w:p>
          <w:p w:rsidR="00F366FB" w:rsidRPr="00F366FB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Пазз</w:t>
            </w:r>
            <w:r w:rsidR="00F366FB" w:rsidRPr="00F366FB">
              <w:rPr>
                <w:rFonts w:ascii="Times New Roman" w:hAnsi="Times New Roman" w:cs="Times New Roman"/>
                <w:sz w:val="28"/>
                <w:szCs w:val="28"/>
              </w:rPr>
              <w:t>лы «Моя семья», «Разноцветные прищепки», «Накорми колобка»,</w:t>
            </w:r>
          </w:p>
          <w:p w:rsidR="00F366FB" w:rsidRPr="00F366FB" w:rsidRDefault="00F366FB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«Чудесный мешочек», «Найди половинки», «Разноцветный мир»</w:t>
            </w:r>
          </w:p>
          <w:p w:rsidR="00F366FB" w:rsidRPr="00F366FB" w:rsidRDefault="00F366FB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Фигурки «Дикие животные» и «Домашние животные».</w:t>
            </w:r>
          </w:p>
          <w:p w:rsidR="00F366FB" w:rsidRPr="00F366FB" w:rsidRDefault="00F366FB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В группе име</w:t>
            </w:r>
            <w:r w:rsidR="004E1D94">
              <w:rPr>
                <w:rFonts w:ascii="Times New Roman" w:hAnsi="Times New Roman" w:cs="Times New Roman"/>
                <w:sz w:val="28"/>
                <w:szCs w:val="28"/>
              </w:rPr>
              <w:t xml:space="preserve">ются плакаты «Цвета», «Овощи», </w:t>
            </w: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«Фрукты»</w:t>
            </w:r>
          </w:p>
          <w:p w:rsidR="00F366FB" w:rsidRPr="00F366FB" w:rsidRDefault="00F366FB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Материалы на развитие мелкой моторики кистей рук (бусы, леска для</w:t>
            </w:r>
          </w:p>
          <w:p w:rsidR="00F130D0" w:rsidRDefault="00F366FB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нанизывания, различные виды застеж</w:t>
            </w:r>
            <w:r w:rsidR="004E1D94">
              <w:rPr>
                <w:rFonts w:ascii="Times New Roman" w:hAnsi="Times New Roman" w:cs="Times New Roman"/>
                <w:sz w:val="28"/>
                <w:szCs w:val="28"/>
              </w:rPr>
              <w:t xml:space="preserve">ек, пуговицы, шнуровки, молнии, </w:t>
            </w:r>
            <w:r w:rsidRPr="00F366FB">
              <w:rPr>
                <w:rFonts w:ascii="Times New Roman" w:hAnsi="Times New Roman" w:cs="Times New Roman"/>
                <w:sz w:val="28"/>
                <w:szCs w:val="28"/>
              </w:rPr>
              <w:t>прищепки);</w:t>
            </w:r>
          </w:p>
          <w:p w:rsidR="004E1D94" w:rsidRDefault="004E1D94" w:rsidP="00F36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Картины-пейзажи по временам года – 1 набор;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Комнатные растения с крупными листьями: фикус, бегония;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Комнатные растения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мелкими листьями: бальзамин,</w:t>
            </w: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 xml:space="preserve"> фиалки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 xml:space="preserve">Реалистически выполненные игрушки-животные (наборы дикие животные, 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домашние, животные жарк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стран</w:t>
            </w: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Муляжи овощей и фруктов (огурец, помидор, морковь, яблоко и др.);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Материал для развития трудовых навыков (лейки для полива комнатных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растений, тряпочки, набор для рыхления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салфетки для протирания пыли, пульверизатор</w:t>
            </w: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, мале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нькие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лопатки для уборки снега, пластмассовые </w:t>
            </w: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ведерки);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Иллюстрации с изображением кустарников, деревьев, трав, цветов;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Иллюстрации с изображением зверей (домашних и диких), птиц,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аквариумных рыб, насекомых (бабочек, жуков, мух, комаров, лягушек);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- Серия тематических картин «Животные и их детеныши»;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- Серия тематических картин «Обитатели леса»;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Серия карточек насекомых, грибов, цветов;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Иллюстрации с изображением животных жарких стран и Севера,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перелетных и зимующих птиц</w:t>
            </w:r>
          </w:p>
          <w:p w:rsid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– «Экологическое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лото», «Зверята», «Птицы», Лото </w:t>
            </w: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«Собирай-ка», Животные «Ассоциации», Лото «Ты чей малыш?».</w:t>
            </w:r>
          </w:p>
        </w:tc>
      </w:tr>
      <w:tr w:rsidR="00F130D0" w:rsidTr="00D65E40">
        <w:trPr>
          <w:trHeight w:val="145"/>
        </w:trPr>
        <w:tc>
          <w:tcPr>
            <w:tcW w:w="2518" w:type="dxa"/>
          </w:tcPr>
          <w:p w:rsidR="00F130D0" w:rsidRDefault="004E1D94" w:rsidP="00F1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3119" w:type="dxa"/>
          </w:tcPr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«Центр физического</w:t>
            </w:r>
          </w:p>
          <w:p w:rsidR="00F130D0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развития»</w:t>
            </w:r>
          </w:p>
        </w:tc>
        <w:tc>
          <w:tcPr>
            <w:tcW w:w="4677" w:type="dxa"/>
          </w:tcPr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Оборудование для ходьбы, бега, тренировки равновесия: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коврики, дорожки массажные для профилактики плоскостопия;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шнур длинный;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мешочки с песком;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Оборудование для прыжков: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мини-мат;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обруч плоский;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палка гимнастическая;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Оборудование для катания, бросания, ловли: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корзина для метания мячей;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мяч резиновый (д</w:t>
            </w:r>
            <w:r w:rsidR="00653EDE">
              <w:rPr>
                <w:rFonts w:ascii="Times New Roman" w:hAnsi="Times New Roman" w:cs="Times New Roman"/>
                <w:sz w:val="28"/>
                <w:szCs w:val="28"/>
              </w:rPr>
              <w:t>иаметр 10-15 см); обруч малый (</w:t>
            </w: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диаметр 54-65 см);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шарик пластмассовый (диаметр 4 см);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Оборудование для общеразвивающих упражнений: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мяч массажный (диаметр 6-8см),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мяч резиновый (диаметр 20-25см),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колечко с лентой (диаметр 5см),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 xml:space="preserve">Нестандартное физкультурное </w:t>
            </w:r>
            <w:r w:rsidRPr="004E1D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оборудование;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Разнообразные игрушки, стимулирующие двигательную активность: мячи,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 xml:space="preserve">флажки, платочки, султанчики, кубики, </w:t>
            </w:r>
            <w:r w:rsidR="00646570">
              <w:rPr>
                <w:rFonts w:ascii="Times New Roman" w:hAnsi="Times New Roman" w:cs="Times New Roman"/>
                <w:sz w:val="28"/>
                <w:szCs w:val="28"/>
              </w:rPr>
              <w:t xml:space="preserve">погремушки, шишки, шары, палки, </w:t>
            </w: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ленты;</w:t>
            </w:r>
          </w:p>
          <w:p w:rsidR="004E1D94" w:rsidRPr="004E1D94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Бубен большой.</w:t>
            </w:r>
          </w:p>
          <w:p w:rsidR="00F130D0" w:rsidRDefault="004E1D9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94">
              <w:rPr>
                <w:rFonts w:ascii="Times New Roman" w:hAnsi="Times New Roman" w:cs="Times New Roman"/>
                <w:sz w:val="28"/>
                <w:szCs w:val="28"/>
              </w:rPr>
              <w:t>Бубен маленький</w:t>
            </w:r>
          </w:p>
          <w:p w:rsidR="00D31B24" w:rsidRDefault="00D31B24" w:rsidP="004E1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30D0" w:rsidRPr="00F130D0" w:rsidRDefault="00F130D0" w:rsidP="00F130D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Ерина Елена Валерьевна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20.05.2021 по 20.05.2022</w:t>
            </w:r>
          </w:p>
        </w:tc>
      </w:tr>
    </w:tbl>
    <w:sectPr xmlns:w="http://schemas.openxmlformats.org/wordprocessingml/2006/main" w:rsidR="00F130D0" w:rsidRPr="00F130D0" w:rsidSect="000573C8">
      <w:type w:val="continuous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8772">
    <w:multiLevelType w:val="hybridMultilevel"/>
    <w:lvl w:ilvl="0" w:tplc="91845641">
      <w:start w:val="1"/>
      <w:numFmt w:val="decimal"/>
      <w:lvlText w:val="%1."/>
      <w:lvlJc w:val="left"/>
      <w:pPr>
        <w:ind w:left="720" w:hanging="360"/>
      </w:pPr>
    </w:lvl>
    <w:lvl w:ilvl="1" w:tplc="91845641" w:tentative="1">
      <w:start w:val="1"/>
      <w:numFmt w:val="lowerLetter"/>
      <w:lvlText w:val="%2."/>
      <w:lvlJc w:val="left"/>
      <w:pPr>
        <w:ind w:left="1440" w:hanging="360"/>
      </w:pPr>
    </w:lvl>
    <w:lvl w:ilvl="2" w:tplc="91845641" w:tentative="1">
      <w:start w:val="1"/>
      <w:numFmt w:val="lowerRoman"/>
      <w:lvlText w:val="%3."/>
      <w:lvlJc w:val="right"/>
      <w:pPr>
        <w:ind w:left="2160" w:hanging="180"/>
      </w:pPr>
    </w:lvl>
    <w:lvl w:ilvl="3" w:tplc="91845641" w:tentative="1">
      <w:start w:val="1"/>
      <w:numFmt w:val="decimal"/>
      <w:lvlText w:val="%4."/>
      <w:lvlJc w:val="left"/>
      <w:pPr>
        <w:ind w:left="2880" w:hanging="360"/>
      </w:pPr>
    </w:lvl>
    <w:lvl w:ilvl="4" w:tplc="91845641" w:tentative="1">
      <w:start w:val="1"/>
      <w:numFmt w:val="lowerLetter"/>
      <w:lvlText w:val="%5."/>
      <w:lvlJc w:val="left"/>
      <w:pPr>
        <w:ind w:left="3600" w:hanging="360"/>
      </w:pPr>
    </w:lvl>
    <w:lvl w:ilvl="5" w:tplc="91845641" w:tentative="1">
      <w:start w:val="1"/>
      <w:numFmt w:val="lowerRoman"/>
      <w:lvlText w:val="%6."/>
      <w:lvlJc w:val="right"/>
      <w:pPr>
        <w:ind w:left="4320" w:hanging="180"/>
      </w:pPr>
    </w:lvl>
    <w:lvl w:ilvl="6" w:tplc="91845641" w:tentative="1">
      <w:start w:val="1"/>
      <w:numFmt w:val="decimal"/>
      <w:lvlText w:val="%7."/>
      <w:lvlJc w:val="left"/>
      <w:pPr>
        <w:ind w:left="5040" w:hanging="360"/>
      </w:pPr>
    </w:lvl>
    <w:lvl w:ilvl="7" w:tplc="91845641" w:tentative="1">
      <w:start w:val="1"/>
      <w:numFmt w:val="lowerLetter"/>
      <w:lvlText w:val="%8."/>
      <w:lvlJc w:val="left"/>
      <w:pPr>
        <w:ind w:left="5760" w:hanging="360"/>
      </w:pPr>
    </w:lvl>
    <w:lvl w:ilvl="8" w:tplc="918456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71">
    <w:multiLevelType w:val="hybridMultilevel"/>
    <w:lvl w:ilvl="0" w:tplc="689706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716A39C2"/>
    <w:multiLevelType w:val="hybridMultilevel"/>
    <w:tmpl w:val="147EA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8771">
    <w:abstractNumId w:val="28771"/>
  </w:num>
  <w:num w:numId="28772">
    <w:abstractNumId w:val="2877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0D0"/>
    <w:rsid w:val="00002CDF"/>
    <w:rsid w:val="00003FED"/>
    <w:rsid w:val="00023298"/>
    <w:rsid w:val="000278AE"/>
    <w:rsid w:val="0005485E"/>
    <w:rsid w:val="000573C8"/>
    <w:rsid w:val="000B38E5"/>
    <w:rsid w:val="000E21CC"/>
    <w:rsid w:val="000E4B3B"/>
    <w:rsid w:val="000F354F"/>
    <w:rsid w:val="00106787"/>
    <w:rsid w:val="00114AC0"/>
    <w:rsid w:val="0015695C"/>
    <w:rsid w:val="001857CA"/>
    <w:rsid w:val="001A1A53"/>
    <w:rsid w:val="001A1B4D"/>
    <w:rsid w:val="001B0EBA"/>
    <w:rsid w:val="001C5E62"/>
    <w:rsid w:val="001D6E39"/>
    <w:rsid w:val="001E18CA"/>
    <w:rsid w:val="001F095E"/>
    <w:rsid w:val="001F44AE"/>
    <w:rsid w:val="001F5A3B"/>
    <w:rsid w:val="00231DD7"/>
    <w:rsid w:val="0023563E"/>
    <w:rsid w:val="00275864"/>
    <w:rsid w:val="002A2BF2"/>
    <w:rsid w:val="002A35F1"/>
    <w:rsid w:val="002C502E"/>
    <w:rsid w:val="002D7956"/>
    <w:rsid w:val="00301394"/>
    <w:rsid w:val="003118A5"/>
    <w:rsid w:val="003256D6"/>
    <w:rsid w:val="00334651"/>
    <w:rsid w:val="00335F65"/>
    <w:rsid w:val="00346278"/>
    <w:rsid w:val="00350CA8"/>
    <w:rsid w:val="003574BC"/>
    <w:rsid w:val="00386DF5"/>
    <w:rsid w:val="003B40B6"/>
    <w:rsid w:val="003E5E1B"/>
    <w:rsid w:val="00422828"/>
    <w:rsid w:val="00427CB5"/>
    <w:rsid w:val="00432BE8"/>
    <w:rsid w:val="00447EEF"/>
    <w:rsid w:val="004704E1"/>
    <w:rsid w:val="00482AA3"/>
    <w:rsid w:val="0049723F"/>
    <w:rsid w:val="004B6A51"/>
    <w:rsid w:val="004E1208"/>
    <w:rsid w:val="004E1D94"/>
    <w:rsid w:val="00502109"/>
    <w:rsid w:val="00540901"/>
    <w:rsid w:val="005649A2"/>
    <w:rsid w:val="00566FB2"/>
    <w:rsid w:val="005721ED"/>
    <w:rsid w:val="0058152E"/>
    <w:rsid w:val="0059156D"/>
    <w:rsid w:val="00597CD2"/>
    <w:rsid w:val="005A5FCD"/>
    <w:rsid w:val="005D057B"/>
    <w:rsid w:val="005D10E9"/>
    <w:rsid w:val="005E0188"/>
    <w:rsid w:val="005E1C0C"/>
    <w:rsid w:val="005F3F23"/>
    <w:rsid w:val="006076A3"/>
    <w:rsid w:val="00611217"/>
    <w:rsid w:val="00621EB9"/>
    <w:rsid w:val="00625EFE"/>
    <w:rsid w:val="00646570"/>
    <w:rsid w:val="00653EDE"/>
    <w:rsid w:val="00663EC7"/>
    <w:rsid w:val="00675A70"/>
    <w:rsid w:val="006C2923"/>
    <w:rsid w:val="006E146C"/>
    <w:rsid w:val="006E25FE"/>
    <w:rsid w:val="006F0363"/>
    <w:rsid w:val="006F1B3E"/>
    <w:rsid w:val="007311E8"/>
    <w:rsid w:val="00735466"/>
    <w:rsid w:val="00751F26"/>
    <w:rsid w:val="00761A80"/>
    <w:rsid w:val="0076548E"/>
    <w:rsid w:val="007D378A"/>
    <w:rsid w:val="007E551A"/>
    <w:rsid w:val="0084748B"/>
    <w:rsid w:val="008519C7"/>
    <w:rsid w:val="008534B4"/>
    <w:rsid w:val="008558D8"/>
    <w:rsid w:val="00871107"/>
    <w:rsid w:val="0089087F"/>
    <w:rsid w:val="00893DCF"/>
    <w:rsid w:val="008C1CCC"/>
    <w:rsid w:val="008C47D3"/>
    <w:rsid w:val="008F1860"/>
    <w:rsid w:val="008F769E"/>
    <w:rsid w:val="0092764D"/>
    <w:rsid w:val="00933789"/>
    <w:rsid w:val="00961630"/>
    <w:rsid w:val="00986714"/>
    <w:rsid w:val="009A35EE"/>
    <w:rsid w:val="009B4B8E"/>
    <w:rsid w:val="009C43A5"/>
    <w:rsid w:val="009D62B0"/>
    <w:rsid w:val="00A264CB"/>
    <w:rsid w:val="00A460EC"/>
    <w:rsid w:val="00A5676B"/>
    <w:rsid w:val="00A93F3A"/>
    <w:rsid w:val="00A95B3B"/>
    <w:rsid w:val="00AD2AF6"/>
    <w:rsid w:val="00AE7B43"/>
    <w:rsid w:val="00AF0677"/>
    <w:rsid w:val="00AF6B22"/>
    <w:rsid w:val="00B9064A"/>
    <w:rsid w:val="00BC0FFD"/>
    <w:rsid w:val="00BC1F25"/>
    <w:rsid w:val="00BF227B"/>
    <w:rsid w:val="00BF5F6A"/>
    <w:rsid w:val="00BF62A5"/>
    <w:rsid w:val="00C016B6"/>
    <w:rsid w:val="00C14C64"/>
    <w:rsid w:val="00C22D9A"/>
    <w:rsid w:val="00C34597"/>
    <w:rsid w:val="00C6502F"/>
    <w:rsid w:val="00CA43D7"/>
    <w:rsid w:val="00CC4FF7"/>
    <w:rsid w:val="00CE0BA0"/>
    <w:rsid w:val="00CE2E98"/>
    <w:rsid w:val="00D0067A"/>
    <w:rsid w:val="00D07869"/>
    <w:rsid w:val="00D20F9E"/>
    <w:rsid w:val="00D31B24"/>
    <w:rsid w:val="00D32956"/>
    <w:rsid w:val="00D4726C"/>
    <w:rsid w:val="00D5678B"/>
    <w:rsid w:val="00D570FF"/>
    <w:rsid w:val="00D61EFC"/>
    <w:rsid w:val="00D6267A"/>
    <w:rsid w:val="00D65E40"/>
    <w:rsid w:val="00D77B5D"/>
    <w:rsid w:val="00E01061"/>
    <w:rsid w:val="00E23FEA"/>
    <w:rsid w:val="00E27681"/>
    <w:rsid w:val="00E319A7"/>
    <w:rsid w:val="00E32B12"/>
    <w:rsid w:val="00E3437D"/>
    <w:rsid w:val="00E40C38"/>
    <w:rsid w:val="00E44BAB"/>
    <w:rsid w:val="00E6737B"/>
    <w:rsid w:val="00E964A6"/>
    <w:rsid w:val="00EA004B"/>
    <w:rsid w:val="00EA43CC"/>
    <w:rsid w:val="00EA58C1"/>
    <w:rsid w:val="00EA6B63"/>
    <w:rsid w:val="00EC4F72"/>
    <w:rsid w:val="00EE2823"/>
    <w:rsid w:val="00EE7E64"/>
    <w:rsid w:val="00EF0A50"/>
    <w:rsid w:val="00F130D0"/>
    <w:rsid w:val="00F339DE"/>
    <w:rsid w:val="00F366FB"/>
    <w:rsid w:val="00F37CF2"/>
    <w:rsid w:val="00F46277"/>
    <w:rsid w:val="00F524DB"/>
    <w:rsid w:val="00F62D2A"/>
    <w:rsid w:val="00F74CE0"/>
    <w:rsid w:val="00F94FFC"/>
    <w:rsid w:val="00FD3A47"/>
    <w:rsid w:val="00FD3B3E"/>
    <w:rsid w:val="00FF0526"/>
    <w:rsid w:val="00F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2D9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394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2D9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Relationship Id="rId310043736" Type="http://schemas.openxmlformats.org/officeDocument/2006/relationships/footnotes" Target="footnotes.xml"/><Relationship Id="rId554129957" Type="http://schemas.openxmlformats.org/officeDocument/2006/relationships/endnotes" Target="endnotes.xml"/><Relationship Id="rId640131642" Type="http://schemas.openxmlformats.org/officeDocument/2006/relationships/comments" Target="comments.xml"/><Relationship Id="rId909656748" Type="http://schemas.microsoft.com/office/2011/relationships/commentsExtended" Target="commentsExtended.xml"/><Relationship Id="rId49922255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FiEqbcdacRKB95QPoyl7OslCGNw=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</SignatureValue>
  <KeyInfo>
    <X509Data>
      <X509Certificate>MIIFmzCCA4MCFGmuXN4bNSDagNvjEsKHZo/19nwmMA0GCSqGSIb3DQEBCwUAMIGQ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=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310043736"/>
            <mdssi:RelationshipReference SourceId="rId554129957"/>
            <mdssi:RelationshipReference SourceId="rId640131642"/>
            <mdssi:RelationshipReference SourceId="rId909656748"/>
            <mdssi:RelationshipReference SourceId="rId499222557"/>
          </Transform>
          <Transform Algorithm="http://www.w3.org/TR/2001/REC-xml-c14n-20010315"/>
        </Transforms>
        <DigestMethod Algorithm="http://www.w3.org/2000/09/xmldsig#sha1"/>
        <DigestValue>utar4UOis2ZQoiWaAxB4e0ylygU=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5ouWFGU0+qt/lYijZH8dUSsuH0g=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bBINYSN1IcOTOaLG6/EDo/QViH4=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9vr7HGM0wHPmEi/swV5o4TZ4xjY=</DigestValue>
      </Reference>
      <Reference URI="/word/numbering.xml?ContentType=application/vnd.openxmlformats-officedocument.wordprocessingml.numbering+xml">
        <DigestMethod Algorithm="http://www.w3.org/2000/09/xmldsig#sha1"/>
        <DigestValue>jmdcPF1LpWuE2zgXhhbzf63xTlE=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mlolGi7HXudp53WLUWM5reQzHfY=</DigestValue>
      </Reference>
      <Reference URI="/word/styles.xml?ContentType=application/vnd.openxmlformats-officedocument.wordprocessingml.styles+xml">
        <DigestMethod Algorithm="http://www.w3.org/2000/09/xmldsig#sha1"/>
        <DigestValue>YhnaBKGuiykUBpP4d96k1QGOd5I=</DigestValue>
      </Reference>
      <Reference URI="/word/stylesWithEffects.xml?ContentType=application/vnd.ms-word.stylesWithEffects+xml">
        <DigestMethod Algorithm="http://www.w3.org/2000/09/xmldsig#sha1"/>
        <DigestValue>Mr1DQWdb+DEoDqlLIWEmzkB+K80=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2021-09-13T22:35:02Z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4D906-1F51-4602-AFAB-E5AB3554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9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ПАКСЮТКИНА</dc:creator>
  <cp:lastModifiedBy>АННА ПАКСЮТКИНА</cp:lastModifiedBy>
  <cp:revision>5</cp:revision>
  <dcterms:created xsi:type="dcterms:W3CDTF">2019-09-15T06:00:00Z</dcterms:created>
  <dcterms:modified xsi:type="dcterms:W3CDTF">2021-01-24T08:27:00Z</dcterms:modified>
</cp:coreProperties>
</file>