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4E7" w:rsidRDefault="007F74E7" w:rsidP="007F74E7">
      <w:pPr>
        <w:pStyle w:val="a3"/>
        <w:jc w:val="center"/>
        <w:rPr>
          <w:rFonts w:ascii="Times New Roman" w:hAnsi="Times New Roman" w:cs="Times New Roman"/>
          <w:sz w:val="26"/>
          <w:szCs w:val="26"/>
          <w:lang w:val="ru-RU"/>
        </w:rPr>
      </w:pPr>
      <w:r w:rsidRPr="00126DF0">
        <w:rPr>
          <w:rFonts w:ascii="Times New Roman" w:hAnsi="Times New Roman" w:cs="Times New Roman"/>
          <w:sz w:val="26"/>
          <w:szCs w:val="26"/>
          <w:lang w:val="ru-RU"/>
        </w:rPr>
        <w:t xml:space="preserve">Муниципальное бюджетное дошкольное образовательное учреждение </w:t>
      </w:r>
    </w:p>
    <w:p w:rsidR="007F74E7" w:rsidRDefault="007F74E7" w:rsidP="007F74E7">
      <w:pPr>
        <w:pStyle w:val="a3"/>
        <w:jc w:val="center"/>
        <w:rPr>
          <w:rFonts w:ascii="Times New Roman" w:hAnsi="Times New Roman" w:cs="Times New Roman"/>
          <w:sz w:val="26"/>
          <w:szCs w:val="26"/>
          <w:lang w:val="ru-RU"/>
        </w:rPr>
      </w:pPr>
      <w:r w:rsidRPr="00126DF0">
        <w:rPr>
          <w:rFonts w:ascii="Times New Roman" w:hAnsi="Times New Roman" w:cs="Times New Roman"/>
          <w:sz w:val="26"/>
          <w:szCs w:val="26"/>
          <w:lang w:val="ru-RU"/>
        </w:rPr>
        <w:t xml:space="preserve">детский сад № 4 «Теремок» с. Красногорск </w:t>
      </w:r>
    </w:p>
    <w:p w:rsidR="007F74E7" w:rsidRDefault="007F74E7" w:rsidP="007F74E7">
      <w:pPr>
        <w:pStyle w:val="a3"/>
        <w:jc w:val="center"/>
        <w:rPr>
          <w:rFonts w:ascii="Times New Roman" w:hAnsi="Times New Roman" w:cs="Times New Roman"/>
          <w:spacing w:val="6"/>
          <w:sz w:val="26"/>
          <w:szCs w:val="26"/>
          <w:lang w:val="ru-RU"/>
        </w:rPr>
      </w:pPr>
      <w:r w:rsidRPr="00126DF0">
        <w:rPr>
          <w:rFonts w:ascii="Times New Roman" w:hAnsi="Times New Roman" w:cs="Times New Roman"/>
          <w:sz w:val="26"/>
          <w:szCs w:val="26"/>
          <w:lang w:val="ru-RU"/>
        </w:rPr>
        <w:t xml:space="preserve">муниципального образования «Томаринский городской округ» </w:t>
      </w:r>
      <w:r w:rsidRPr="00126DF0">
        <w:rPr>
          <w:rFonts w:ascii="Times New Roman" w:hAnsi="Times New Roman" w:cs="Times New Roman"/>
          <w:sz w:val="26"/>
          <w:szCs w:val="26"/>
          <w:lang w:val="ru-RU"/>
        </w:rPr>
        <w:br/>
      </w:r>
      <w:r w:rsidRPr="00126DF0">
        <w:rPr>
          <w:rFonts w:ascii="Times New Roman" w:hAnsi="Times New Roman" w:cs="Times New Roman"/>
          <w:spacing w:val="6"/>
          <w:sz w:val="26"/>
          <w:szCs w:val="26"/>
          <w:lang w:val="ru-RU"/>
        </w:rPr>
        <w:t>Сахалинской области</w:t>
      </w:r>
    </w:p>
    <w:p w:rsidR="007F74E7" w:rsidRDefault="007F74E7" w:rsidP="007F74E7">
      <w:pPr>
        <w:pStyle w:val="a3"/>
        <w:jc w:val="center"/>
        <w:rPr>
          <w:rFonts w:ascii="Times New Roman" w:hAnsi="Times New Roman" w:cs="Times New Roman"/>
          <w:spacing w:val="6"/>
          <w:sz w:val="26"/>
          <w:szCs w:val="26"/>
          <w:lang w:val="ru-RU"/>
        </w:rPr>
      </w:pPr>
    </w:p>
    <w:p w:rsidR="007F74E7" w:rsidRDefault="00DB2DDA" w:rsidP="007F74E7">
      <w:pPr>
        <w:pStyle w:val="a3"/>
        <w:jc w:val="center"/>
        <w:rPr>
          <w:rFonts w:ascii="Times New Roman" w:hAnsi="Times New Roman" w:cs="Times New Roman"/>
          <w:spacing w:val="6"/>
          <w:sz w:val="26"/>
          <w:szCs w:val="26"/>
          <w:lang w:val="ru-RU"/>
        </w:rPr>
      </w:pPr>
      <w:r>
        <w:rPr>
          <w:rFonts w:ascii="Times New Roman" w:hAnsi="Times New Roman" w:cs="Times New Roman"/>
          <w:spacing w:val="6"/>
          <w:sz w:val="26"/>
          <w:szCs w:val="26"/>
          <w:lang w:val="ru-RU"/>
        </w:rPr>
        <w:t>.</w:t>
      </w:r>
    </w:p>
    <w:p w:rsidR="007F74E7" w:rsidRDefault="007F74E7" w:rsidP="007F74E7">
      <w:pPr>
        <w:pStyle w:val="a3"/>
        <w:jc w:val="center"/>
        <w:rPr>
          <w:rFonts w:ascii="Times New Roman" w:hAnsi="Times New Roman" w:cs="Times New Roman"/>
          <w:spacing w:val="6"/>
          <w:sz w:val="26"/>
          <w:szCs w:val="26"/>
          <w:lang w:val="ru-RU"/>
        </w:rPr>
      </w:pPr>
    </w:p>
    <w:p w:rsidR="007F74E7" w:rsidRDefault="007F74E7" w:rsidP="007F74E7">
      <w:pPr>
        <w:pStyle w:val="a3"/>
        <w:jc w:val="center"/>
        <w:rPr>
          <w:rFonts w:ascii="Times New Roman" w:hAnsi="Times New Roman" w:cs="Times New Roman"/>
          <w:spacing w:val="6"/>
          <w:sz w:val="26"/>
          <w:szCs w:val="26"/>
          <w:lang w:val="ru-RU"/>
        </w:rPr>
      </w:pPr>
    </w:p>
    <w:p w:rsidR="007F74E7" w:rsidRDefault="007F74E7" w:rsidP="007F74E7">
      <w:pPr>
        <w:pStyle w:val="a3"/>
        <w:jc w:val="center"/>
        <w:rPr>
          <w:rFonts w:ascii="Times New Roman" w:hAnsi="Times New Roman" w:cs="Times New Roman"/>
          <w:spacing w:val="6"/>
          <w:sz w:val="26"/>
          <w:szCs w:val="26"/>
          <w:lang w:val="ru-RU"/>
        </w:rPr>
      </w:pPr>
    </w:p>
    <w:p w:rsidR="007F74E7" w:rsidRDefault="007F74E7" w:rsidP="007F74E7">
      <w:pPr>
        <w:pStyle w:val="a3"/>
        <w:jc w:val="center"/>
        <w:rPr>
          <w:rFonts w:ascii="Times New Roman" w:hAnsi="Times New Roman" w:cs="Times New Roman"/>
          <w:spacing w:val="6"/>
          <w:sz w:val="26"/>
          <w:szCs w:val="26"/>
          <w:lang w:val="ru-RU"/>
        </w:rPr>
      </w:pPr>
    </w:p>
    <w:tbl>
      <w:tblPr>
        <w:tblStyle w:val="a4"/>
        <w:tblpPr w:leftFromText="180" w:rightFromText="180" w:vertAnchor="text" w:horzAnchor="margin" w:tblpXSpec="right" w:tblpY="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8"/>
      </w:tblGrid>
      <w:tr w:rsidR="005B0719" w:rsidRPr="003B58E6" w:rsidTr="005B0719">
        <w:tc>
          <w:tcPr>
            <w:tcW w:w="4578" w:type="dxa"/>
          </w:tcPr>
          <w:p w:rsidR="005B0719" w:rsidRDefault="005B0719" w:rsidP="005B0719">
            <w:pPr>
              <w:pStyle w:val="a3"/>
              <w:jc w:val="both"/>
              <w:rPr>
                <w:rFonts w:ascii="Times New Roman" w:hAnsi="Times New Roman" w:cs="Times New Roman"/>
                <w:spacing w:val="6"/>
                <w:sz w:val="26"/>
                <w:szCs w:val="26"/>
                <w:lang w:val="ru-RU"/>
              </w:rPr>
            </w:pPr>
            <w:r>
              <w:rPr>
                <w:rFonts w:ascii="Times New Roman" w:hAnsi="Times New Roman" w:cs="Times New Roman"/>
                <w:spacing w:val="6"/>
                <w:sz w:val="26"/>
                <w:szCs w:val="26"/>
                <w:lang w:val="ru-RU"/>
              </w:rPr>
              <w:t xml:space="preserve">        УТВЕРЖДАЮ:</w:t>
            </w:r>
          </w:p>
          <w:p w:rsidR="005B0719" w:rsidRDefault="005B0719" w:rsidP="005B0719">
            <w:pPr>
              <w:pStyle w:val="a3"/>
              <w:rPr>
                <w:rFonts w:ascii="Times New Roman" w:hAnsi="Times New Roman" w:cs="Times New Roman"/>
                <w:spacing w:val="6"/>
                <w:sz w:val="26"/>
                <w:szCs w:val="26"/>
                <w:lang w:val="ru-RU"/>
              </w:rPr>
            </w:pPr>
            <w:r>
              <w:rPr>
                <w:rFonts w:ascii="Times New Roman" w:hAnsi="Times New Roman" w:cs="Times New Roman"/>
                <w:spacing w:val="6"/>
                <w:sz w:val="26"/>
                <w:szCs w:val="26"/>
                <w:lang w:val="ru-RU"/>
              </w:rPr>
              <w:t xml:space="preserve">         Заведующая МБДОУ</w:t>
            </w:r>
          </w:p>
          <w:p w:rsidR="005B0719" w:rsidRDefault="005B0719" w:rsidP="005B0719">
            <w:pPr>
              <w:pStyle w:val="a3"/>
              <w:rPr>
                <w:rFonts w:ascii="Times New Roman" w:hAnsi="Times New Roman" w:cs="Times New Roman"/>
                <w:spacing w:val="6"/>
                <w:sz w:val="26"/>
                <w:szCs w:val="26"/>
                <w:lang w:val="ru-RU"/>
              </w:rPr>
            </w:pPr>
            <w:r>
              <w:rPr>
                <w:rFonts w:ascii="Times New Roman" w:hAnsi="Times New Roman" w:cs="Times New Roman"/>
                <w:spacing w:val="6"/>
                <w:sz w:val="26"/>
                <w:szCs w:val="26"/>
                <w:lang w:val="ru-RU"/>
              </w:rPr>
              <w:t xml:space="preserve">         детский сад № 4 «Теремок»</w:t>
            </w:r>
          </w:p>
          <w:p w:rsidR="005B0719" w:rsidRDefault="005B0719" w:rsidP="005B0719">
            <w:pPr>
              <w:pStyle w:val="a3"/>
              <w:rPr>
                <w:rFonts w:ascii="Times New Roman" w:hAnsi="Times New Roman" w:cs="Times New Roman"/>
                <w:spacing w:val="6"/>
                <w:sz w:val="26"/>
                <w:szCs w:val="26"/>
                <w:lang w:val="ru-RU"/>
              </w:rPr>
            </w:pPr>
            <w:r>
              <w:rPr>
                <w:rFonts w:ascii="Times New Roman" w:hAnsi="Times New Roman" w:cs="Times New Roman"/>
                <w:spacing w:val="6"/>
                <w:sz w:val="26"/>
                <w:szCs w:val="26"/>
                <w:lang w:val="ru-RU"/>
              </w:rPr>
              <w:t xml:space="preserve">         с. Красногорск</w:t>
            </w:r>
          </w:p>
          <w:p w:rsidR="005B0719" w:rsidRDefault="005B0719" w:rsidP="005B0719">
            <w:pPr>
              <w:pStyle w:val="a3"/>
              <w:rPr>
                <w:rFonts w:ascii="Times New Roman" w:hAnsi="Times New Roman" w:cs="Times New Roman"/>
                <w:spacing w:val="6"/>
                <w:sz w:val="26"/>
                <w:szCs w:val="26"/>
                <w:lang w:val="ru-RU"/>
              </w:rPr>
            </w:pPr>
            <w:r>
              <w:rPr>
                <w:rFonts w:ascii="Times New Roman" w:hAnsi="Times New Roman" w:cs="Times New Roman"/>
                <w:spacing w:val="6"/>
                <w:sz w:val="26"/>
                <w:szCs w:val="26"/>
                <w:lang w:val="ru-RU"/>
              </w:rPr>
              <w:t xml:space="preserve">         _______________     Е.В. Ерина</w:t>
            </w:r>
          </w:p>
          <w:p w:rsidR="005B0719" w:rsidRDefault="005B0719" w:rsidP="005B0719">
            <w:pPr>
              <w:pStyle w:val="a3"/>
              <w:rPr>
                <w:rFonts w:ascii="Times New Roman" w:hAnsi="Times New Roman" w:cs="Times New Roman"/>
                <w:spacing w:val="6"/>
                <w:sz w:val="26"/>
                <w:szCs w:val="26"/>
                <w:lang w:val="ru-RU"/>
              </w:rPr>
            </w:pPr>
          </w:p>
          <w:p w:rsidR="005B0719" w:rsidRDefault="005B0719" w:rsidP="005B0719">
            <w:pPr>
              <w:pStyle w:val="a3"/>
              <w:rPr>
                <w:rFonts w:ascii="Times New Roman" w:hAnsi="Times New Roman" w:cs="Times New Roman"/>
                <w:spacing w:val="6"/>
                <w:sz w:val="26"/>
                <w:szCs w:val="26"/>
                <w:lang w:val="ru-RU"/>
              </w:rPr>
            </w:pPr>
            <w:r>
              <w:rPr>
                <w:rFonts w:ascii="Times New Roman" w:hAnsi="Times New Roman" w:cs="Times New Roman"/>
                <w:spacing w:val="6"/>
                <w:sz w:val="26"/>
                <w:szCs w:val="26"/>
                <w:lang w:val="ru-RU"/>
              </w:rPr>
              <w:t xml:space="preserve">         Приказ № 19.1-</w:t>
            </w:r>
            <w:proofErr w:type="gramStart"/>
            <w:r>
              <w:rPr>
                <w:rFonts w:ascii="Times New Roman" w:hAnsi="Times New Roman" w:cs="Times New Roman"/>
                <w:spacing w:val="6"/>
                <w:sz w:val="26"/>
                <w:szCs w:val="26"/>
                <w:lang w:val="ru-RU"/>
              </w:rPr>
              <w:t>П</w:t>
            </w:r>
            <w:proofErr w:type="gramEnd"/>
            <w:r>
              <w:rPr>
                <w:rFonts w:ascii="Times New Roman" w:hAnsi="Times New Roman" w:cs="Times New Roman"/>
                <w:spacing w:val="6"/>
                <w:sz w:val="26"/>
                <w:szCs w:val="26"/>
                <w:lang w:val="ru-RU"/>
              </w:rPr>
              <w:t xml:space="preserve"> от 11.01.2021 </w:t>
            </w:r>
          </w:p>
          <w:p w:rsidR="005B0719" w:rsidRDefault="005B0719" w:rsidP="005B0719">
            <w:pPr>
              <w:pStyle w:val="a3"/>
              <w:rPr>
                <w:rFonts w:ascii="Times New Roman" w:hAnsi="Times New Roman" w:cs="Times New Roman"/>
                <w:spacing w:val="6"/>
                <w:sz w:val="26"/>
                <w:szCs w:val="26"/>
                <w:lang w:val="ru-RU"/>
              </w:rPr>
            </w:pPr>
          </w:p>
        </w:tc>
      </w:tr>
    </w:tbl>
    <w:p w:rsidR="007F74E7" w:rsidRDefault="007F74E7" w:rsidP="007F74E7">
      <w:pPr>
        <w:pStyle w:val="a3"/>
        <w:jc w:val="center"/>
        <w:rPr>
          <w:rFonts w:ascii="Times New Roman" w:hAnsi="Times New Roman" w:cs="Times New Roman"/>
          <w:spacing w:val="6"/>
          <w:sz w:val="26"/>
          <w:szCs w:val="26"/>
          <w:lang w:val="ru-RU"/>
        </w:rPr>
      </w:pPr>
    </w:p>
    <w:p w:rsidR="007F74E7" w:rsidRDefault="007F74E7" w:rsidP="007F74E7">
      <w:pPr>
        <w:pStyle w:val="a3"/>
        <w:jc w:val="center"/>
        <w:rPr>
          <w:rFonts w:ascii="Times New Roman" w:hAnsi="Times New Roman" w:cs="Times New Roman"/>
          <w:spacing w:val="6"/>
          <w:sz w:val="26"/>
          <w:szCs w:val="26"/>
          <w:lang w:val="ru-RU"/>
        </w:rPr>
      </w:pPr>
    </w:p>
    <w:p w:rsidR="00EA230A" w:rsidRDefault="00EA230A" w:rsidP="00737D61">
      <w:pPr>
        <w:rPr>
          <w:lang w:val="ru-RU"/>
        </w:rPr>
      </w:pPr>
    </w:p>
    <w:p w:rsidR="007F74E7" w:rsidRDefault="007F74E7" w:rsidP="007F74E7">
      <w:pPr>
        <w:jc w:val="center"/>
        <w:rPr>
          <w:lang w:val="ru-RU"/>
        </w:rPr>
      </w:pPr>
    </w:p>
    <w:p w:rsidR="005B0719" w:rsidRDefault="005B0719" w:rsidP="00737D61">
      <w:pPr>
        <w:spacing w:line="276" w:lineRule="auto"/>
        <w:jc w:val="center"/>
        <w:rPr>
          <w:rFonts w:ascii="Times New Roman" w:hAnsi="Times New Roman" w:cs="Times New Roman"/>
          <w:b/>
          <w:sz w:val="36"/>
          <w:szCs w:val="36"/>
          <w:lang w:val="ru-RU"/>
        </w:rPr>
      </w:pPr>
    </w:p>
    <w:p w:rsidR="005B0719" w:rsidRDefault="005B0719" w:rsidP="00737D61">
      <w:pPr>
        <w:spacing w:line="276" w:lineRule="auto"/>
        <w:jc w:val="center"/>
        <w:rPr>
          <w:rFonts w:ascii="Times New Roman" w:hAnsi="Times New Roman" w:cs="Times New Roman"/>
          <w:b/>
          <w:sz w:val="36"/>
          <w:szCs w:val="36"/>
          <w:lang w:val="ru-RU"/>
        </w:rPr>
      </w:pPr>
    </w:p>
    <w:p w:rsidR="005B0719" w:rsidRDefault="005B0719" w:rsidP="00737D61">
      <w:pPr>
        <w:spacing w:line="276" w:lineRule="auto"/>
        <w:jc w:val="center"/>
        <w:rPr>
          <w:rFonts w:ascii="Times New Roman" w:hAnsi="Times New Roman" w:cs="Times New Roman"/>
          <w:b/>
          <w:sz w:val="36"/>
          <w:szCs w:val="36"/>
          <w:lang w:val="ru-RU"/>
        </w:rPr>
      </w:pPr>
    </w:p>
    <w:p w:rsidR="005B0719" w:rsidRDefault="005B0719" w:rsidP="00737D61">
      <w:pPr>
        <w:spacing w:line="276" w:lineRule="auto"/>
        <w:jc w:val="center"/>
        <w:rPr>
          <w:rFonts w:ascii="Times New Roman" w:hAnsi="Times New Roman" w:cs="Times New Roman"/>
          <w:b/>
          <w:sz w:val="36"/>
          <w:szCs w:val="36"/>
          <w:lang w:val="ru-RU"/>
        </w:rPr>
      </w:pPr>
    </w:p>
    <w:p w:rsidR="00737D61" w:rsidRPr="002347ED" w:rsidRDefault="007F74E7" w:rsidP="00737D61">
      <w:pPr>
        <w:spacing w:line="276" w:lineRule="auto"/>
        <w:jc w:val="center"/>
        <w:rPr>
          <w:rFonts w:ascii="Times New Roman" w:hAnsi="Times New Roman" w:cs="Times New Roman"/>
          <w:b/>
          <w:sz w:val="36"/>
          <w:szCs w:val="36"/>
          <w:lang w:val="ru-RU"/>
        </w:rPr>
      </w:pPr>
      <w:r w:rsidRPr="002347ED">
        <w:rPr>
          <w:rFonts w:ascii="Times New Roman" w:hAnsi="Times New Roman" w:cs="Times New Roman"/>
          <w:b/>
          <w:sz w:val="36"/>
          <w:szCs w:val="36"/>
          <w:lang w:val="ru-RU"/>
        </w:rPr>
        <w:t xml:space="preserve">ПОЛОЖЕНИЕ </w:t>
      </w:r>
    </w:p>
    <w:p w:rsidR="00737D61" w:rsidRDefault="00E24F5D" w:rsidP="00737D61">
      <w:pPr>
        <w:spacing w:line="276"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О </w:t>
      </w:r>
      <w:r w:rsidR="003B58E6">
        <w:rPr>
          <w:rFonts w:ascii="Times New Roman" w:hAnsi="Times New Roman" w:cs="Times New Roman"/>
          <w:b/>
          <w:sz w:val="28"/>
          <w:szCs w:val="28"/>
          <w:lang w:val="ru-RU"/>
        </w:rPr>
        <w:t>ПЕДАГОГИЧЕСКОМ СОВЕТЕ</w:t>
      </w:r>
    </w:p>
    <w:p w:rsidR="00737D61" w:rsidRDefault="00737D61" w:rsidP="00737D61">
      <w:pPr>
        <w:spacing w:line="276" w:lineRule="auto"/>
        <w:jc w:val="center"/>
        <w:rPr>
          <w:rFonts w:ascii="Times New Roman" w:hAnsi="Times New Roman" w:cs="Times New Roman"/>
          <w:b/>
          <w:sz w:val="28"/>
          <w:szCs w:val="28"/>
          <w:lang w:val="ru-RU"/>
        </w:rPr>
      </w:pPr>
    </w:p>
    <w:p w:rsidR="00737D61" w:rsidRPr="00737D61" w:rsidRDefault="00737D61" w:rsidP="00737D61">
      <w:pPr>
        <w:pStyle w:val="a5"/>
        <w:numPr>
          <w:ilvl w:val="0"/>
          <w:numId w:val="18"/>
        </w:numPr>
        <w:spacing w:line="276" w:lineRule="auto"/>
        <w:jc w:val="center"/>
        <w:rPr>
          <w:rFonts w:ascii="Times New Roman" w:hAnsi="Times New Roman" w:cs="Times New Roman"/>
          <w:b/>
          <w:sz w:val="28"/>
          <w:szCs w:val="28"/>
          <w:lang w:val="ru-RU"/>
        </w:rPr>
      </w:pPr>
      <w:r w:rsidRPr="00737D61">
        <w:rPr>
          <w:rFonts w:ascii="Times New Roman" w:hAnsi="Times New Roman" w:cs="Times New Roman"/>
          <w:b/>
          <w:color w:val="000000"/>
          <w:sz w:val="28"/>
          <w:szCs w:val="28"/>
          <w:lang w:val="ru-RU" w:eastAsia="ru-RU" w:bidi="ru-RU"/>
        </w:rPr>
        <w:t>Общие положения</w:t>
      </w:r>
    </w:p>
    <w:p w:rsidR="00737D61" w:rsidRPr="00737D61" w:rsidRDefault="00737D61" w:rsidP="00737D61">
      <w:pPr>
        <w:pStyle w:val="Bodytext7"/>
        <w:numPr>
          <w:ilvl w:val="0"/>
          <w:numId w:val="17"/>
        </w:numPr>
        <w:shd w:val="clear" w:color="auto" w:fill="auto"/>
        <w:tabs>
          <w:tab w:val="left" w:pos="494"/>
        </w:tabs>
        <w:spacing w:before="0"/>
        <w:jc w:val="left"/>
        <w:rPr>
          <w:b w:val="0"/>
          <w:sz w:val="24"/>
          <w:szCs w:val="24"/>
        </w:rPr>
      </w:pPr>
      <w:r w:rsidRPr="00737D61">
        <w:rPr>
          <w:rStyle w:val="Bodytext7NotBoldExact"/>
          <w:bCs/>
        </w:rPr>
        <w:t xml:space="preserve">Настоящее </w:t>
      </w:r>
      <w:r w:rsidRPr="00737D61">
        <w:rPr>
          <w:color w:val="000000"/>
          <w:sz w:val="24"/>
          <w:szCs w:val="24"/>
          <w:lang w:eastAsia="ru-RU" w:bidi="ru-RU"/>
        </w:rPr>
        <w:t xml:space="preserve">Положение о педагогическом совете </w:t>
      </w:r>
      <w:r w:rsidRPr="00737D61">
        <w:rPr>
          <w:rStyle w:val="Bodytext214ptBoldExact"/>
          <w:sz w:val="24"/>
          <w:szCs w:val="24"/>
        </w:rPr>
        <w:t>ДОУ</w:t>
      </w:r>
      <w:r w:rsidRPr="00737D61">
        <w:rPr>
          <w:rStyle w:val="Bodytext214ptBoldExact"/>
          <w:b/>
          <w:sz w:val="24"/>
          <w:szCs w:val="24"/>
        </w:rPr>
        <w:t xml:space="preserve"> </w:t>
      </w:r>
      <w:r w:rsidRPr="00737D61">
        <w:rPr>
          <w:b w:val="0"/>
          <w:color w:val="000000"/>
          <w:sz w:val="24"/>
          <w:szCs w:val="24"/>
          <w:lang w:eastAsia="ru-RU" w:bidi="ru-RU"/>
        </w:rPr>
        <w:t xml:space="preserve">разработано в соответствии с Федеральным законом от 29.12.2012 № 273-ФЗ "Об образовании в Российской Федерации" с изменениями от 8 декабря 2020 года, ФГОС дошкольного образования, утвержденным приказом </w:t>
      </w:r>
      <w:proofErr w:type="spellStart"/>
      <w:r w:rsidRPr="00737D61">
        <w:rPr>
          <w:b w:val="0"/>
          <w:color w:val="000000"/>
          <w:sz w:val="24"/>
          <w:szCs w:val="24"/>
          <w:lang w:eastAsia="ru-RU" w:bidi="ru-RU"/>
        </w:rPr>
        <w:t>Минобрнауки</w:t>
      </w:r>
      <w:proofErr w:type="spellEnd"/>
      <w:r w:rsidRPr="00737D61">
        <w:rPr>
          <w:b w:val="0"/>
          <w:color w:val="000000"/>
          <w:sz w:val="24"/>
          <w:szCs w:val="24"/>
          <w:lang w:eastAsia="ru-RU" w:bidi="ru-RU"/>
        </w:rPr>
        <w:t xml:space="preserve"> России №1155 от 17.10.2013г с изменениями на 21 января 2019 года. Приказом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w:t>
      </w:r>
    </w:p>
    <w:p w:rsidR="00737D61" w:rsidRPr="00737D61" w:rsidRDefault="00737D61" w:rsidP="00737D61">
      <w:pPr>
        <w:pStyle w:val="Bodytext2"/>
        <w:shd w:val="clear" w:color="auto" w:fill="auto"/>
        <w:tabs>
          <w:tab w:val="left" w:pos="3101"/>
          <w:tab w:val="right" w:pos="6158"/>
        </w:tabs>
        <w:spacing w:after="0" w:line="322" w:lineRule="exact"/>
        <w:rPr>
          <w:sz w:val="24"/>
          <w:szCs w:val="24"/>
        </w:rPr>
      </w:pPr>
      <w:r w:rsidRPr="00737D61">
        <w:rPr>
          <w:color w:val="000000"/>
          <w:sz w:val="24"/>
          <w:szCs w:val="24"/>
          <w:lang w:eastAsia="ru-RU" w:bidi="ru-RU"/>
        </w:rPr>
        <w:t xml:space="preserve">образования», Федеральным законом от 08.05.10 № 83- ФЗ «О внесении изменений в отдельные законодательные акты Российской Федерации в </w:t>
      </w:r>
      <w:r>
        <w:rPr>
          <w:color w:val="000000"/>
          <w:sz w:val="24"/>
          <w:szCs w:val="24"/>
          <w:lang w:eastAsia="ru-RU" w:bidi="ru-RU"/>
        </w:rPr>
        <w:t xml:space="preserve">связи с совершенствованием правового </w:t>
      </w:r>
      <w:r w:rsidRPr="00737D61">
        <w:rPr>
          <w:color w:val="000000"/>
          <w:sz w:val="24"/>
          <w:szCs w:val="24"/>
          <w:lang w:eastAsia="ru-RU" w:bidi="ru-RU"/>
        </w:rPr>
        <w:t>положения</w:t>
      </w:r>
      <w:r>
        <w:rPr>
          <w:sz w:val="24"/>
          <w:szCs w:val="24"/>
        </w:rPr>
        <w:t xml:space="preserve"> </w:t>
      </w:r>
      <w:r w:rsidRPr="00737D61">
        <w:rPr>
          <w:color w:val="000000"/>
          <w:sz w:val="24"/>
          <w:szCs w:val="24"/>
          <w:lang w:eastAsia="ru-RU" w:bidi="ru-RU"/>
        </w:rPr>
        <w:t>государственных (муниципальных) учреждений» с изменениями на 15 октября 2020 года, а также Уставом дошкольного образовательного учреждения.</w:t>
      </w:r>
    </w:p>
    <w:p w:rsidR="00737D61" w:rsidRPr="00737D61" w:rsidRDefault="00737D61" w:rsidP="00737D61">
      <w:pPr>
        <w:pStyle w:val="Bodytext2"/>
        <w:numPr>
          <w:ilvl w:val="0"/>
          <w:numId w:val="17"/>
        </w:numPr>
        <w:shd w:val="clear" w:color="auto" w:fill="auto"/>
        <w:tabs>
          <w:tab w:val="left" w:pos="470"/>
        </w:tabs>
        <w:spacing w:after="0" w:line="322" w:lineRule="exact"/>
        <w:jc w:val="both"/>
        <w:rPr>
          <w:sz w:val="24"/>
          <w:szCs w:val="24"/>
        </w:rPr>
      </w:pPr>
      <w:r w:rsidRPr="00737D61">
        <w:rPr>
          <w:color w:val="000000"/>
          <w:sz w:val="24"/>
          <w:szCs w:val="24"/>
          <w:lang w:eastAsia="ru-RU" w:bidi="ru-RU"/>
        </w:rPr>
        <w:t>Данное Положение о педагогическом совете в ДОУ обозначает основные задачи и функции педсовета дошкольного образовательного учреждения, определяет его управление и деятельность, права и ответственность, обязанности и права его членов, а также устанавливает взаимосвязь педагогического совета с другими органами самоуправления, необходимую документацию.</w:t>
      </w:r>
    </w:p>
    <w:p w:rsidR="00737D61" w:rsidRPr="00737D61" w:rsidRDefault="00737D61" w:rsidP="00737D61">
      <w:pPr>
        <w:pStyle w:val="Bodytext2"/>
        <w:numPr>
          <w:ilvl w:val="0"/>
          <w:numId w:val="17"/>
        </w:numPr>
        <w:tabs>
          <w:tab w:val="left" w:pos="749"/>
        </w:tabs>
        <w:spacing w:line="322" w:lineRule="exact"/>
        <w:jc w:val="both"/>
        <w:rPr>
          <w:color w:val="000000"/>
          <w:sz w:val="24"/>
          <w:szCs w:val="24"/>
          <w:lang w:eastAsia="ru-RU" w:bidi="ru-RU"/>
        </w:rPr>
      </w:pPr>
      <w:r w:rsidRPr="00737D61">
        <w:rPr>
          <w:color w:val="000000"/>
          <w:sz w:val="24"/>
          <w:szCs w:val="24"/>
          <w:lang w:eastAsia="ru-RU" w:bidi="ru-RU"/>
        </w:rPr>
        <w:t>Педагогический совет является постоянно действующим органом управления дошкольного образовательного учреждения для рассмотрения</w:t>
      </w:r>
      <w:r>
        <w:rPr>
          <w:color w:val="000000"/>
          <w:sz w:val="24"/>
          <w:szCs w:val="24"/>
          <w:lang w:eastAsia="ru-RU" w:bidi="ru-RU"/>
        </w:rPr>
        <w:t xml:space="preserve"> </w:t>
      </w:r>
      <w:r w:rsidRPr="00737D61">
        <w:rPr>
          <w:color w:val="000000"/>
          <w:sz w:val="24"/>
          <w:szCs w:val="24"/>
          <w:lang w:eastAsia="ru-RU" w:bidi="ru-RU"/>
        </w:rPr>
        <w:t>основных вопросов образовательной деятельности. Педагогический совет создается в учреждениях, где работают более грех педагогов.</w:t>
      </w:r>
    </w:p>
    <w:p w:rsidR="00737D61" w:rsidRPr="000E19A1" w:rsidRDefault="00737D61" w:rsidP="000E19A1">
      <w:pPr>
        <w:pStyle w:val="Bodytext2"/>
        <w:numPr>
          <w:ilvl w:val="0"/>
          <w:numId w:val="17"/>
        </w:numPr>
        <w:tabs>
          <w:tab w:val="left" w:pos="749"/>
        </w:tabs>
        <w:spacing w:line="322" w:lineRule="exact"/>
        <w:rPr>
          <w:color w:val="000000"/>
          <w:sz w:val="24"/>
          <w:szCs w:val="24"/>
          <w:lang w:eastAsia="ru-RU" w:bidi="ru-RU"/>
        </w:rPr>
      </w:pPr>
      <w:proofErr w:type="gramStart"/>
      <w:r w:rsidRPr="00737D61">
        <w:rPr>
          <w:color w:val="000000"/>
          <w:sz w:val="24"/>
          <w:szCs w:val="24"/>
          <w:lang w:eastAsia="ru-RU" w:bidi="ru-RU"/>
        </w:rPr>
        <w:t>Педагогический совет действует на основании</w:t>
      </w:r>
      <w:r w:rsidR="000E19A1">
        <w:rPr>
          <w:color w:val="000000"/>
          <w:sz w:val="24"/>
          <w:szCs w:val="24"/>
          <w:lang w:eastAsia="ru-RU" w:bidi="ru-RU"/>
        </w:rPr>
        <w:t xml:space="preserve"> </w:t>
      </w:r>
      <w:r w:rsidRPr="000E19A1">
        <w:rPr>
          <w:color w:val="000000"/>
          <w:sz w:val="24"/>
          <w:szCs w:val="24"/>
          <w:lang w:eastAsia="ru-RU" w:bidi="ru-RU"/>
        </w:rPr>
        <w:t xml:space="preserve">настоящего Положения о педсовете </w:t>
      </w:r>
      <w:r w:rsidRPr="000E19A1">
        <w:rPr>
          <w:color w:val="000000"/>
          <w:sz w:val="24"/>
          <w:szCs w:val="24"/>
          <w:lang w:eastAsia="ru-RU" w:bidi="ru-RU"/>
        </w:rPr>
        <w:lastRenderedPageBreak/>
        <w:t>ДОУ, Федерального закона от 29.12.2012 № 273-ФЗ «Об образовании в Российской Федерации», Порядка организации и осуществления образовательной деятельности по основным общеобразовател</w:t>
      </w:r>
      <w:r w:rsidR="000E19A1">
        <w:rPr>
          <w:color w:val="000000"/>
          <w:sz w:val="24"/>
          <w:szCs w:val="24"/>
          <w:lang w:eastAsia="ru-RU" w:bidi="ru-RU"/>
        </w:rPr>
        <w:t xml:space="preserve">ьным программам образовательным программам </w:t>
      </w:r>
      <w:r w:rsidRPr="000E19A1">
        <w:rPr>
          <w:color w:val="000000"/>
          <w:sz w:val="24"/>
          <w:szCs w:val="24"/>
          <w:lang w:eastAsia="ru-RU" w:bidi="ru-RU"/>
        </w:rPr>
        <w:t>дошкольного</w:t>
      </w:r>
      <w:r w:rsidR="000E19A1">
        <w:rPr>
          <w:color w:val="000000"/>
          <w:sz w:val="24"/>
          <w:szCs w:val="24"/>
          <w:lang w:eastAsia="ru-RU" w:bidi="ru-RU"/>
        </w:rPr>
        <w:t xml:space="preserve"> </w:t>
      </w:r>
      <w:r w:rsidRPr="000E19A1">
        <w:rPr>
          <w:color w:val="000000"/>
          <w:sz w:val="24"/>
          <w:szCs w:val="24"/>
          <w:lang w:eastAsia="ru-RU" w:bidi="ru-RU"/>
        </w:rPr>
        <w:t>образования, утвержденного приказом Министерства просвещения РФ от 31 июля 2020 г. № 373, других нормативных правовых актов об образов</w:t>
      </w:r>
      <w:r w:rsidR="000E19A1">
        <w:rPr>
          <w:color w:val="000000"/>
          <w:sz w:val="24"/>
          <w:szCs w:val="24"/>
          <w:lang w:eastAsia="ru-RU" w:bidi="ru-RU"/>
        </w:rPr>
        <w:t xml:space="preserve">ании, а также согласно  </w:t>
      </w:r>
      <w:r w:rsidRPr="000E19A1">
        <w:rPr>
          <w:color w:val="000000"/>
          <w:sz w:val="24"/>
          <w:szCs w:val="24"/>
          <w:lang w:eastAsia="ru-RU" w:bidi="ru-RU"/>
        </w:rPr>
        <w:t>Положению о ДОУ и Уставу дошкольного</w:t>
      </w:r>
      <w:proofErr w:type="gramEnd"/>
      <w:r w:rsidRPr="000E19A1">
        <w:rPr>
          <w:color w:val="000000"/>
          <w:sz w:val="24"/>
          <w:szCs w:val="24"/>
          <w:lang w:eastAsia="ru-RU" w:bidi="ru-RU"/>
        </w:rPr>
        <w:t xml:space="preserve"> образовательного учреждения.</w:t>
      </w:r>
    </w:p>
    <w:p w:rsidR="00737D61" w:rsidRPr="000E19A1" w:rsidRDefault="00737D61" w:rsidP="000E19A1">
      <w:pPr>
        <w:pStyle w:val="Bodytext2"/>
        <w:numPr>
          <w:ilvl w:val="0"/>
          <w:numId w:val="17"/>
        </w:numPr>
        <w:tabs>
          <w:tab w:val="left" w:pos="749"/>
        </w:tabs>
        <w:spacing w:line="322" w:lineRule="exact"/>
        <w:jc w:val="both"/>
        <w:rPr>
          <w:color w:val="000000"/>
          <w:sz w:val="24"/>
          <w:szCs w:val="24"/>
          <w:lang w:eastAsia="ru-RU" w:bidi="ru-RU"/>
        </w:rPr>
      </w:pPr>
      <w:r w:rsidRPr="00737D61">
        <w:rPr>
          <w:color w:val="000000"/>
          <w:sz w:val="24"/>
          <w:szCs w:val="24"/>
          <w:lang w:eastAsia="ru-RU" w:bidi="ru-RU"/>
        </w:rPr>
        <w:t>Решения Педагогического совета являются рекомендательными для коллектива дошкольного образовательного учреждения. Решения Педсовета, утвержденные приказом заведующего ДОУ, являют</w:t>
      </w:r>
      <w:r w:rsidR="000E19A1">
        <w:rPr>
          <w:color w:val="000000"/>
          <w:sz w:val="24"/>
          <w:szCs w:val="24"/>
          <w:lang w:eastAsia="ru-RU" w:bidi="ru-RU"/>
        </w:rPr>
        <w:t>ся обязательными для исполнения.</w:t>
      </w:r>
    </w:p>
    <w:p w:rsidR="000E19A1" w:rsidRDefault="000E19A1" w:rsidP="000E19A1">
      <w:pPr>
        <w:pStyle w:val="Heading1"/>
        <w:keepNext/>
        <w:keepLines/>
        <w:numPr>
          <w:ilvl w:val="0"/>
          <w:numId w:val="18"/>
        </w:numPr>
        <w:shd w:val="clear" w:color="auto" w:fill="auto"/>
        <w:jc w:val="center"/>
        <w:rPr>
          <w:color w:val="000000"/>
          <w:lang w:eastAsia="ru-RU" w:bidi="ru-RU"/>
        </w:rPr>
      </w:pPr>
      <w:bookmarkStart w:id="0" w:name="bookmark0"/>
      <w:r>
        <w:rPr>
          <w:color w:val="000000"/>
          <w:lang w:eastAsia="ru-RU" w:bidi="ru-RU"/>
        </w:rPr>
        <w:t>Основные задачи и функции педагогического совета</w:t>
      </w:r>
      <w:bookmarkEnd w:id="0"/>
    </w:p>
    <w:p w:rsidR="000E19A1" w:rsidRDefault="000E19A1" w:rsidP="000E19A1">
      <w:pPr>
        <w:pStyle w:val="Heading1"/>
        <w:keepNext/>
        <w:keepLines/>
        <w:shd w:val="clear" w:color="auto" w:fill="auto"/>
        <w:ind w:left="720"/>
      </w:pPr>
    </w:p>
    <w:p w:rsidR="000E19A1" w:rsidRPr="000E19A1" w:rsidRDefault="000E19A1" w:rsidP="000E19A1">
      <w:pPr>
        <w:widowControl w:val="0"/>
        <w:spacing w:after="168" w:line="240" w:lineRule="exact"/>
        <w:rPr>
          <w:rFonts w:ascii="Times New Roman" w:eastAsia="Times New Roman" w:hAnsi="Times New Roman" w:cs="Times New Roman"/>
          <w:b/>
          <w:color w:val="000000"/>
          <w:sz w:val="24"/>
          <w:szCs w:val="24"/>
          <w:lang w:val="ru-RU" w:eastAsia="ru-RU" w:bidi="ru-RU"/>
        </w:rPr>
      </w:pPr>
      <w:r w:rsidRPr="000E19A1">
        <w:rPr>
          <w:rFonts w:ascii="Times New Roman" w:eastAsia="Times New Roman" w:hAnsi="Times New Roman" w:cs="Times New Roman"/>
          <w:b/>
          <w:color w:val="000000"/>
          <w:sz w:val="24"/>
          <w:szCs w:val="24"/>
          <w:lang w:val="ru-RU" w:eastAsia="ru-RU" w:bidi="ru-RU"/>
        </w:rPr>
        <w:t xml:space="preserve">2.1. </w:t>
      </w:r>
      <w:r w:rsidRPr="000E7E17">
        <w:rPr>
          <w:rFonts w:ascii="Times New Roman" w:eastAsia="Times New Roman" w:hAnsi="Times New Roman" w:cs="Times New Roman"/>
          <w:b/>
          <w:color w:val="000000"/>
          <w:sz w:val="24"/>
          <w:szCs w:val="24"/>
          <w:u w:val="single"/>
          <w:lang w:val="ru-RU" w:eastAsia="ru-RU" w:bidi="ru-RU"/>
        </w:rPr>
        <w:t>Главными за</w:t>
      </w:r>
      <w:r w:rsidRPr="000E19A1">
        <w:rPr>
          <w:rFonts w:ascii="Times New Roman" w:eastAsia="Times New Roman" w:hAnsi="Times New Roman" w:cs="Times New Roman"/>
          <w:b/>
          <w:color w:val="000000"/>
          <w:sz w:val="24"/>
          <w:szCs w:val="24"/>
          <w:lang w:val="ru-RU" w:eastAsia="ru-RU" w:bidi="ru-RU"/>
        </w:rPr>
        <w:t>д</w:t>
      </w:r>
      <w:r w:rsidRPr="000E7E17">
        <w:rPr>
          <w:rFonts w:ascii="Times New Roman" w:eastAsia="Times New Roman" w:hAnsi="Times New Roman" w:cs="Times New Roman"/>
          <w:b/>
          <w:color w:val="000000"/>
          <w:sz w:val="24"/>
          <w:szCs w:val="24"/>
          <w:u w:val="single"/>
          <w:lang w:val="ru-RU" w:eastAsia="ru-RU" w:bidi="ru-RU"/>
        </w:rPr>
        <w:t>ачами пе</w:t>
      </w:r>
      <w:r w:rsidRPr="000E19A1">
        <w:rPr>
          <w:rFonts w:ascii="Times New Roman" w:eastAsia="Times New Roman" w:hAnsi="Times New Roman" w:cs="Times New Roman"/>
          <w:b/>
          <w:color w:val="000000"/>
          <w:sz w:val="24"/>
          <w:szCs w:val="24"/>
          <w:lang w:val="ru-RU" w:eastAsia="ru-RU" w:bidi="ru-RU"/>
        </w:rPr>
        <w:t>д</w:t>
      </w:r>
      <w:r w:rsidRPr="000E7E17">
        <w:rPr>
          <w:rFonts w:ascii="Times New Roman" w:eastAsia="Times New Roman" w:hAnsi="Times New Roman" w:cs="Times New Roman"/>
          <w:b/>
          <w:color w:val="000000"/>
          <w:sz w:val="24"/>
          <w:szCs w:val="24"/>
          <w:u w:val="single"/>
          <w:lang w:val="ru-RU" w:eastAsia="ru-RU" w:bidi="ru-RU"/>
        </w:rPr>
        <w:t>совета</w:t>
      </w:r>
      <w:r w:rsidRPr="000E19A1">
        <w:rPr>
          <w:rFonts w:ascii="Times New Roman" w:eastAsia="Times New Roman" w:hAnsi="Times New Roman" w:cs="Times New Roman"/>
          <w:b/>
          <w:color w:val="000000"/>
          <w:sz w:val="24"/>
          <w:szCs w:val="24"/>
          <w:lang w:val="ru-RU" w:eastAsia="ru-RU" w:bidi="ru-RU"/>
        </w:rPr>
        <w:t xml:space="preserve"> Д</w:t>
      </w:r>
      <w:r w:rsidRPr="000E7E17">
        <w:rPr>
          <w:rFonts w:ascii="Times New Roman" w:eastAsia="Times New Roman" w:hAnsi="Times New Roman" w:cs="Times New Roman"/>
          <w:b/>
          <w:color w:val="000000"/>
          <w:sz w:val="24"/>
          <w:szCs w:val="24"/>
          <w:u w:val="single"/>
          <w:lang w:val="ru-RU" w:eastAsia="ru-RU" w:bidi="ru-RU"/>
        </w:rPr>
        <w:t>ОУ являются:</w:t>
      </w:r>
    </w:p>
    <w:p w:rsidR="000E19A1" w:rsidRPr="000E19A1" w:rsidRDefault="000E19A1" w:rsidP="000E19A1">
      <w:pPr>
        <w:widowControl w:val="0"/>
        <w:numPr>
          <w:ilvl w:val="0"/>
          <w:numId w:val="19"/>
        </w:numPr>
        <w:tabs>
          <w:tab w:val="left" w:pos="514"/>
          <w:tab w:val="left" w:pos="2199"/>
          <w:tab w:val="right" w:pos="6178"/>
        </w:tabs>
        <w:spacing w:line="322" w:lineRule="exact"/>
        <w:ind w:left="520" w:hanging="260"/>
        <w:jc w:val="both"/>
        <w:rPr>
          <w:rFonts w:ascii="Times New Roman" w:eastAsia="Times New Roman" w:hAnsi="Times New Roman" w:cs="Times New Roman"/>
          <w:color w:val="000000"/>
          <w:sz w:val="24"/>
          <w:szCs w:val="24"/>
          <w:lang w:val="ru-RU" w:eastAsia="ru-RU" w:bidi="ru-RU"/>
        </w:rPr>
      </w:pPr>
      <w:r w:rsidRPr="000E19A1">
        <w:rPr>
          <w:rFonts w:ascii="Times New Roman" w:eastAsia="Times New Roman" w:hAnsi="Times New Roman" w:cs="Times New Roman"/>
          <w:color w:val="000000"/>
          <w:sz w:val="24"/>
          <w:szCs w:val="24"/>
          <w:lang w:val="ru-RU" w:eastAsia="ru-RU" w:bidi="ru-RU"/>
        </w:rPr>
        <w:t>реализация</w:t>
      </w:r>
      <w:r w:rsidRPr="000E19A1">
        <w:rPr>
          <w:rFonts w:ascii="Times New Roman" w:eastAsia="Times New Roman" w:hAnsi="Times New Roman" w:cs="Times New Roman"/>
          <w:color w:val="000000"/>
          <w:sz w:val="24"/>
          <w:szCs w:val="24"/>
          <w:lang w:val="ru-RU" w:eastAsia="ru-RU" w:bidi="ru-RU"/>
        </w:rPr>
        <w:tab/>
        <w:t>государственной,</w:t>
      </w:r>
      <w:r w:rsidRPr="000E19A1">
        <w:rPr>
          <w:rFonts w:ascii="Times New Roman" w:eastAsia="Times New Roman" w:hAnsi="Times New Roman" w:cs="Times New Roman"/>
          <w:color w:val="000000"/>
          <w:sz w:val="24"/>
          <w:szCs w:val="24"/>
          <w:lang w:val="ru-RU" w:eastAsia="ru-RU" w:bidi="ru-RU"/>
        </w:rPr>
        <w:tab/>
        <w:t>региональной,</w:t>
      </w:r>
      <w:r>
        <w:rPr>
          <w:rFonts w:ascii="Times New Roman" w:eastAsia="Times New Roman" w:hAnsi="Times New Roman" w:cs="Times New Roman"/>
          <w:color w:val="000000"/>
          <w:sz w:val="24"/>
          <w:szCs w:val="24"/>
          <w:lang w:val="ru-RU" w:eastAsia="ru-RU" w:bidi="ru-RU"/>
        </w:rPr>
        <w:t xml:space="preserve"> </w:t>
      </w:r>
      <w:r w:rsidRPr="000E19A1">
        <w:rPr>
          <w:rFonts w:ascii="Times New Roman" w:eastAsia="Times New Roman" w:hAnsi="Times New Roman" w:cs="Times New Roman"/>
          <w:color w:val="000000"/>
          <w:sz w:val="24"/>
          <w:szCs w:val="24"/>
          <w:lang w:val="ru-RU" w:eastAsia="ru-RU" w:bidi="ru-RU"/>
        </w:rPr>
        <w:t>политики в области дошкольного образования;</w:t>
      </w:r>
    </w:p>
    <w:p w:rsidR="000E19A1" w:rsidRPr="000E19A1" w:rsidRDefault="000E19A1" w:rsidP="000E19A1">
      <w:pPr>
        <w:widowControl w:val="0"/>
        <w:numPr>
          <w:ilvl w:val="0"/>
          <w:numId w:val="19"/>
        </w:numPr>
        <w:tabs>
          <w:tab w:val="left" w:pos="510"/>
        </w:tabs>
        <w:spacing w:line="322" w:lineRule="exact"/>
        <w:ind w:left="520" w:hanging="260"/>
        <w:jc w:val="both"/>
        <w:rPr>
          <w:rFonts w:ascii="Times New Roman" w:eastAsia="Times New Roman" w:hAnsi="Times New Roman" w:cs="Times New Roman"/>
          <w:color w:val="000000"/>
          <w:sz w:val="24"/>
          <w:szCs w:val="24"/>
          <w:lang w:val="ru-RU" w:eastAsia="ru-RU" w:bidi="ru-RU"/>
        </w:rPr>
      </w:pPr>
      <w:r w:rsidRPr="000E19A1">
        <w:rPr>
          <w:rFonts w:ascii="Times New Roman" w:eastAsia="Times New Roman" w:hAnsi="Times New Roman" w:cs="Times New Roman"/>
          <w:color w:val="000000"/>
          <w:sz w:val="24"/>
          <w:szCs w:val="24"/>
          <w:lang w:val="ru-RU" w:eastAsia="ru-RU" w:bidi="ru-RU"/>
        </w:rPr>
        <w:t>ориентация педагогического коллектива дошкольного образовательного учреждения на совершенствование образовательной деятельности;</w:t>
      </w:r>
    </w:p>
    <w:p w:rsidR="000E19A1" w:rsidRPr="000E19A1" w:rsidRDefault="000E19A1" w:rsidP="000E19A1">
      <w:pPr>
        <w:widowControl w:val="0"/>
        <w:numPr>
          <w:ilvl w:val="0"/>
          <w:numId w:val="19"/>
        </w:numPr>
        <w:tabs>
          <w:tab w:val="left" w:pos="514"/>
        </w:tabs>
        <w:spacing w:line="322" w:lineRule="exact"/>
        <w:ind w:left="520" w:hanging="260"/>
        <w:jc w:val="both"/>
        <w:rPr>
          <w:rFonts w:ascii="Times New Roman" w:eastAsia="Times New Roman" w:hAnsi="Times New Roman" w:cs="Times New Roman"/>
          <w:color w:val="000000"/>
          <w:sz w:val="24"/>
          <w:szCs w:val="24"/>
          <w:lang w:val="ru-RU" w:eastAsia="ru-RU" w:bidi="ru-RU"/>
        </w:rPr>
      </w:pPr>
      <w:r w:rsidRPr="000E19A1">
        <w:rPr>
          <w:rFonts w:ascii="Times New Roman" w:eastAsia="Times New Roman" w:hAnsi="Times New Roman" w:cs="Times New Roman"/>
          <w:color w:val="000000"/>
          <w:sz w:val="24"/>
          <w:szCs w:val="24"/>
          <w:lang w:val="ru-RU" w:eastAsia="ru-RU" w:bidi="ru-RU"/>
        </w:rPr>
        <w:t>разработка основной образовательной программы дошкольного образовательного учреждения;</w:t>
      </w:r>
    </w:p>
    <w:p w:rsidR="000E19A1" w:rsidRPr="000E19A1" w:rsidRDefault="000E19A1" w:rsidP="000E19A1">
      <w:pPr>
        <w:widowControl w:val="0"/>
        <w:numPr>
          <w:ilvl w:val="0"/>
          <w:numId w:val="19"/>
        </w:numPr>
        <w:tabs>
          <w:tab w:val="left" w:pos="510"/>
          <w:tab w:val="left" w:pos="2204"/>
          <w:tab w:val="right" w:pos="6193"/>
        </w:tabs>
        <w:spacing w:line="322" w:lineRule="exact"/>
        <w:ind w:left="520" w:hanging="260"/>
        <w:rPr>
          <w:rFonts w:ascii="Times New Roman" w:eastAsia="Times New Roman" w:hAnsi="Times New Roman" w:cs="Times New Roman"/>
          <w:color w:val="000000"/>
          <w:sz w:val="24"/>
          <w:szCs w:val="24"/>
          <w:lang w:val="ru-RU" w:eastAsia="ru-RU" w:bidi="ru-RU"/>
        </w:rPr>
      </w:pPr>
      <w:r w:rsidRPr="000E19A1">
        <w:rPr>
          <w:rFonts w:ascii="Times New Roman" w:eastAsia="Times New Roman" w:hAnsi="Times New Roman" w:cs="Times New Roman"/>
          <w:color w:val="000000"/>
          <w:sz w:val="24"/>
          <w:szCs w:val="24"/>
          <w:lang w:val="ru-RU" w:eastAsia="ru-RU" w:bidi="ru-RU"/>
        </w:rPr>
        <w:t>ознакомление</w:t>
      </w:r>
      <w:r w:rsidRPr="000E19A1">
        <w:rPr>
          <w:rFonts w:ascii="Times New Roman" w:eastAsia="Times New Roman" w:hAnsi="Times New Roman" w:cs="Times New Roman"/>
          <w:color w:val="000000"/>
          <w:sz w:val="24"/>
          <w:szCs w:val="24"/>
          <w:lang w:val="ru-RU" w:eastAsia="ru-RU" w:bidi="ru-RU"/>
        </w:rPr>
        <w:tab/>
        <w:t>с достижениями</w:t>
      </w:r>
      <w:r w:rsidRPr="000E19A1">
        <w:rPr>
          <w:rFonts w:ascii="Times New Roman" w:eastAsia="Times New Roman" w:hAnsi="Times New Roman" w:cs="Times New Roman"/>
          <w:color w:val="000000"/>
          <w:sz w:val="24"/>
          <w:szCs w:val="24"/>
          <w:lang w:val="ru-RU" w:eastAsia="ru-RU" w:bidi="ru-RU"/>
        </w:rPr>
        <w:tab/>
        <w:t>педагогической</w:t>
      </w:r>
      <w:r>
        <w:rPr>
          <w:rFonts w:ascii="Times New Roman" w:eastAsia="Times New Roman" w:hAnsi="Times New Roman" w:cs="Times New Roman"/>
          <w:color w:val="000000"/>
          <w:sz w:val="24"/>
          <w:szCs w:val="24"/>
          <w:lang w:val="ru-RU" w:eastAsia="ru-RU" w:bidi="ru-RU"/>
        </w:rPr>
        <w:t xml:space="preserve"> </w:t>
      </w:r>
      <w:r w:rsidRPr="000E19A1">
        <w:rPr>
          <w:rFonts w:ascii="Times New Roman" w:eastAsia="Times New Roman" w:hAnsi="Times New Roman" w:cs="Times New Roman"/>
          <w:color w:val="000000"/>
          <w:sz w:val="24"/>
          <w:szCs w:val="24"/>
          <w:lang w:val="ru-RU" w:eastAsia="ru-RU" w:bidi="ru-RU"/>
        </w:rPr>
        <w:t>науки, передовым педагогическим опытом и внедрение их в практическую деятельность дошкольной образовательной организации;</w:t>
      </w:r>
    </w:p>
    <w:p w:rsidR="000E19A1" w:rsidRPr="000E19A1" w:rsidRDefault="000E19A1" w:rsidP="000E19A1">
      <w:pPr>
        <w:widowControl w:val="0"/>
        <w:numPr>
          <w:ilvl w:val="0"/>
          <w:numId w:val="19"/>
        </w:numPr>
        <w:tabs>
          <w:tab w:val="left" w:pos="510"/>
        </w:tabs>
        <w:spacing w:line="322" w:lineRule="exact"/>
        <w:ind w:left="520" w:hanging="260"/>
        <w:rPr>
          <w:rFonts w:ascii="Times New Roman" w:eastAsia="Times New Roman" w:hAnsi="Times New Roman" w:cs="Times New Roman"/>
          <w:color w:val="000000"/>
          <w:sz w:val="24"/>
          <w:szCs w:val="24"/>
          <w:lang w:val="ru-RU" w:eastAsia="ru-RU" w:bidi="ru-RU"/>
        </w:rPr>
      </w:pPr>
      <w:r w:rsidRPr="000E19A1">
        <w:rPr>
          <w:rFonts w:ascii="Times New Roman" w:eastAsia="Times New Roman" w:hAnsi="Times New Roman" w:cs="Times New Roman"/>
          <w:color w:val="000000"/>
          <w:sz w:val="24"/>
          <w:szCs w:val="24"/>
          <w:lang w:val="ru-RU" w:eastAsia="ru-RU" w:bidi="ru-RU"/>
        </w:rPr>
        <w:t>организация и определение направлений воспитательно-образовательной деятельности;</w:t>
      </w:r>
    </w:p>
    <w:p w:rsidR="000E19A1" w:rsidRDefault="000E19A1" w:rsidP="000E19A1">
      <w:pPr>
        <w:widowControl w:val="0"/>
        <w:numPr>
          <w:ilvl w:val="0"/>
          <w:numId w:val="19"/>
        </w:numPr>
        <w:tabs>
          <w:tab w:val="left" w:pos="514"/>
          <w:tab w:val="left" w:pos="2224"/>
          <w:tab w:val="right" w:pos="6178"/>
        </w:tabs>
        <w:spacing w:line="322" w:lineRule="exact"/>
        <w:ind w:left="520" w:hanging="260"/>
        <w:rPr>
          <w:rFonts w:ascii="Times New Roman" w:eastAsia="Times New Roman" w:hAnsi="Times New Roman" w:cs="Times New Roman"/>
          <w:color w:val="000000"/>
          <w:sz w:val="24"/>
          <w:szCs w:val="24"/>
          <w:lang w:val="ru-RU" w:eastAsia="ru-RU" w:bidi="ru-RU"/>
        </w:rPr>
      </w:pPr>
      <w:r>
        <w:rPr>
          <w:rFonts w:ascii="Times New Roman" w:eastAsia="Times New Roman" w:hAnsi="Times New Roman" w:cs="Times New Roman"/>
          <w:color w:val="000000"/>
          <w:sz w:val="24"/>
          <w:szCs w:val="24"/>
          <w:lang w:val="ru-RU" w:eastAsia="ru-RU" w:bidi="ru-RU"/>
        </w:rPr>
        <w:t xml:space="preserve">повышение профессионального </w:t>
      </w:r>
      <w:r w:rsidRPr="000E19A1">
        <w:rPr>
          <w:rFonts w:ascii="Times New Roman" w:eastAsia="Times New Roman" w:hAnsi="Times New Roman" w:cs="Times New Roman"/>
          <w:color w:val="000000"/>
          <w:sz w:val="24"/>
          <w:szCs w:val="24"/>
          <w:lang w:val="ru-RU" w:eastAsia="ru-RU" w:bidi="ru-RU"/>
        </w:rPr>
        <w:t>мастерства,</w:t>
      </w:r>
      <w:r>
        <w:rPr>
          <w:rFonts w:ascii="Times New Roman" w:eastAsia="Times New Roman" w:hAnsi="Times New Roman" w:cs="Times New Roman"/>
          <w:color w:val="000000"/>
          <w:sz w:val="24"/>
          <w:szCs w:val="24"/>
          <w:lang w:val="ru-RU" w:eastAsia="ru-RU" w:bidi="ru-RU"/>
        </w:rPr>
        <w:t xml:space="preserve"> </w:t>
      </w:r>
      <w:r w:rsidRPr="000E19A1">
        <w:rPr>
          <w:rFonts w:ascii="Times New Roman" w:eastAsia="Times New Roman" w:hAnsi="Times New Roman" w:cs="Times New Roman"/>
          <w:color w:val="000000"/>
          <w:sz w:val="24"/>
          <w:szCs w:val="24"/>
          <w:lang w:val="ru-RU" w:eastAsia="ru-RU" w:bidi="ru-RU"/>
        </w:rPr>
        <w:t>развитие творческой активности педагогических работников</w:t>
      </w:r>
      <w:r w:rsidRPr="000E19A1">
        <w:rPr>
          <w:rFonts w:ascii="Times New Roman" w:eastAsia="Times New Roman" w:hAnsi="Times New Roman" w:cs="Times New Roman"/>
          <w:color w:val="000000"/>
          <w:sz w:val="24"/>
          <w:szCs w:val="24"/>
          <w:lang w:val="ru-RU" w:eastAsia="ru-RU" w:bidi="ru-RU"/>
        </w:rPr>
        <w:tab/>
        <w:t>дошкольного образовательного</w:t>
      </w:r>
      <w:r>
        <w:rPr>
          <w:rFonts w:ascii="Times New Roman" w:eastAsia="Times New Roman" w:hAnsi="Times New Roman" w:cs="Times New Roman"/>
          <w:color w:val="000000"/>
          <w:sz w:val="24"/>
          <w:szCs w:val="24"/>
          <w:lang w:val="ru-RU" w:eastAsia="ru-RU" w:bidi="ru-RU"/>
        </w:rPr>
        <w:t xml:space="preserve"> </w:t>
      </w:r>
      <w:r w:rsidRPr="000E19A1">
        <w:rPr>
          <w:rFonts w:ascii="Times New Roman" w:eastAsia="Times New Roman" w:hAnsi="Times New Roman" w:cs="Times New Roman"/>
          <w:color w:val="000000"/>
          <w:sz w:val="24"/>
          <w:szCs w:val="24"/>
          <w:lang w:val="ru-RU" w:eastAsia="ru-RU" w:bidi="ru-RU"/>
        </w:rPr>
        <w:t>учреждения.</w:t>
      </w:r>
    </w:p>
    <w:p w:rsidR="000E19A1" w:rsidRPr="000E19A1" w:rsidRDefault="000E19A1" w:rsidP="000E19A1">
      <w:pPr>
        <w:widowControl w:val="0"/>
        <w:tabs>
          <w:tab w:val="left" w:pos="514"/>
          <w:tab w:val="left" w:pos="2224"/>
          <w:tab w:val="right" w:pos="6178"/>
        </w:tabs>
        <w:spacing w:line="322" w:lineRule="exact"/>
        <w:ind w:left="520"/>
        <w:rPr>
          <w:rFonts w:ascii="Times New Roman" w:eastAsia="Times New Roman" w:hAnsi="Times New Roman" w:cs="Times New Roman"/>
          <w:color w:val="000000"/>
          <w:sz w:val="24"/>
          <w:szCs w:val="24"/>
          <w:lang w:val="ru-RU" w:eastAsia="ru-RU" w:bidi="ru-RU"/>
        </w:rPr>
      </w:pPr>
    </w:p>
    <w:p w:rsidR="000E7E17" w:rsidRPr="000E7E17" w:rsidRDefault="000E7E17" w:rsidP="000E7E17">
      <w:pPr>
        <w:spacing w:line="276" w:lineRule="auto"/>
        <w:rPr>
          <w:rFonts w:ascii="Times New Roman" w:hAnsi="Times New Roman" w:cs="Times New Roman"/>
          <w:b/>
          <w:sz w:val="24"/>
          <w:szCs w:val="24"/>
          <w:u w:val="single"/>
          <w:lang w:val="ru-RU"/>
        </w:rPr>
      </w:pPr>
      <w:r w:rsidRPr="000E7E17">
        <w:rPr>
          <w:rFonts w:ascii="Times New Roman" w:hAnsi="Times New Roman" w:cs="Times New Roman"/>
          <w:b/>
          <w:sz w:val="24"/>
          <w:szCs w:val="24"/>
          <w:u w:val="single"/>
          <w:lang w:val="ru-RU"/>
        </w:rPr>
        <w:t>2.2. Педагогический совет осуществляет следующие функции:</w:t>
      </w:r>
    </w:p>
    <w:p w:rsidR="000E7E17" w:rsidRPr="000E7E17" w:rsidRDefault="000E7E17" w:rsidP="000E7E17">
      <w:pPr>
        <w:spacing w:line="276" w:lineRule="auto"/>
        <w:rPr>
          <w:rFonts w:ascii="Times New Roman" w:hAnsi="Times New Roman" w:cs="Times New Roman"/>
          <w:sz w:val="24"/>
          <w:szCs w:val="24"/>
          <w:lang w:val="ru-RU"/>
        </w:rPr>
      </w:pPr>
      <w:r w:rsidRPr="000E7E17">
        <w:rPr>
          <w:rFonts w:ascii="Times New Roman" w:hAnsi="Times New Roman" w:cs="Times New Roman"/>
          <w:sz w:val="24"/>
          <w:szCs w:val="24"/>
          <w:lang w:val="ru-RU"/>
        </w:rPr>
        <w:t>•</w:t>
      </w:r>
      <w:r w:rsidRPr="000E7E17">
        <w:rPr>
          <w:rFonts w:ascii="Times New Roman" w:hAnsi="Times New Roman" w:cs="Times New Roman"/>
          <w:sz w:val="24"/>
          <w:szCs w:val="24"/>
          <w:lang w:val="ru-RU"/>
        </w:rPr>
        <w:tab/>
        <w:t>определяет направления воспитательно-</w:t>
      </w:r>
    </w:p>
    <w:p w:rsidR="000E7E17" w:rsidRPr="000E7E17" w:rsidRDefault="000E7E17" w:rsidP="000E7E17">
      <w:pPr>
        <w:spacing w:line="276" w:lineRule="auto"/>
        <w:rPr>
          <w:rFonts w:ascii="Times New Roman" w:hAnsi="Times New Roman" w:cs="Times New Roman"/>
          <w:sz w:val="24"/>
          <w:szCs w:val="24"/>
          <w:lang w:val="ru-RU"/>
        </w:rPr>
      </w:pPr>
      <w:r w:rsidRPr="000E7E17">
        <w:rPr>
          <w:rFonts w:ascii="Times New Roman" w:hAnsi="Times New Roman" w:cs="Times New Roman"/>
          <w:sz w:val="24"/>
          <w:szCs w:val="24"/>
          <w:lang w:val="ru-RU"/>
        </w:rPr>
        <w:t>образовательной</w:t>
      </w:r>
      <w:r w:rsidRPr="000E7E17">
        <w:rPr>
          <w:rFonts w:ascii="Times New Roman" w:hAnsi="Times New Roman" w:cs="Times New Roman"/>
          <w:sz w:val="24"/>
          <w:szCs w:val="24"/>
          <w:lang w:val="ru-RU"/>
        </w:rPr>
        <w:tab/>
        <w:t>деятельности</w:t>
      </w:r>
      <w:r w:rsidRPr="000E7E17">
        <w:rPr>
          <w:rFonts w:ascii="Times New Roman" w:hAnsi="Times New Roman" w:cs="Times New Roman"/>
          <w:sz w:val="24"/>
          <w:szCs w:val="24"/>
          <w:lang w:val="ru-RU"/>
        </w:rPr>
        <w:tab/>
      </w:r>
      <w:proofErr w:type="gramStart"/>
      <w:r w:rsidRPr="000E7E17">
        <w:rPr>
          <w:rFonts w:ascii="Times New Roman" w:hAnsi="Times New Roman" w:cs="Times New Roman"/>
          <w:sz w:val="24"/>
          <w:szCs w:val="24"/>
          <w:lang w:val="ru-RU"/>
        </w:rPr>
        <w:t>дошкольного</w:t>
      </w:r>
      <w:proofErr w:type="gramEnd"/>
    </w:p>
    <w:p w:rsidR="000E7E17" w:rsidRPr="000E7E17" w:rsidRDefault="000E7E17" w:rsidP="000E7E17">
      <w:pPr>
        <w:spacing w:line="276" w:lineRule="auto"/>
        <w:rPr>
          <w:rFonts w:ascii="Times New Roman" w:hAnsi="Times New Roman" w:cs="Times New Roman"/>
          <w:sz w:val="24"/>
          <w:szCs w:val="24"/>
          <w:lang w:val="ru-RU"/>
        </w:rPr>
      </w:pPr>
      <w:r w:rsidRPr="000E7E17">
        <w:rPr>
          <w:rFonts w:ascii="Times New Roman" w:hAnsi="Times New Roman" w:cs="Times New Roman"/>
          <w:sz w:val="24"/>
          <w:szCs w:val="24"/>
          <w:lang w:val="ru-RU"/>
        </w:rPr>
        <w:t>образовательного учреждения;</w:t>
      </w:r>
    </w:p>
    <w:p w:rsidR="000E7E17" w:rsidRPr="000E7E17" w:rsidRDefault="000E7E17" w:rsidP="000E7E17">
      <w:pPr>
        <w:spacing w:line="276" w:lineRule="auto"/>
        <w:rPr>
          <w:rFonts w:ascii="Times New Roman" w:hAnsi="Times New Roman" w:cs="Times New Roman"/>
          <w:sz w:val="24"/>
          <w:szCs w:val="24"/>
          <w:lang w:val="ru-RU"/>
        </w:rPr>
      </w:pPr>
      <w:r w:rsidRPr="000E7E17">
        <w:rPr>
          <w:rFonts w:ascii="Times New Roman" w:hAnsi="Times New Roman" w:cs="Times New Roman"/>
          <w:sz w:val="24"/>
          <w:szCs w:val="24"/>
          <w:lang w:val="ru-RU"/>
        </w:rPr>
        <w:t>•</w:t>
      </w:r>
      <w:r w:rsidRPr="000E7E17">
        <w:rPr>
          <w:rFonts w:ascii="Times New Roman" w:hAnsi="Times New Roman" w:cs="Times New Roman"/>
          <w:sz w:val="24"/>
          <w:szCs w:val="24"/>
          <w:lang w:val="ru-RU"/>
        </w:rPr>
        <w:tab/>
        <w:t>отбирает и принимает образовательные программы для использования в дошкольном образовательном учреждении;</w:t>
      </w:r>
    </w:p>
    <w:p w:rsidR="000E7E17" w:rsidRPr="000E7E17" w:rsidRDefault="000E7E17" w:rsidP="000E7E17">
      <w:pPr>
        <w:spacing w:line="276" w:lineRule="auto"/>
        <w:rPr>
          <w:rFonts w:ascii="Times New Roman" w:hAnsi="Times New Roman" w:cs="Times New Roman"/>
          <w:sz w:val="24"/>
          <w:szCs w:val="24"/>
          <w:lang w:val="ru-RU"/>
        </w:rPr>
      </w:pPr>
      <w:r w:rsidRPr="000E7E17">
        <w:rPr>
          <w:rFonts w:ascii="Times New Roman" w:hAnsi="Times New Roman" w:cs="Times New Roman"/>
          <w:sz w:val="24"/>
          <w:szCs w:val="24"/>
          <w:lang w:val="ru-RU"/>
        </w:rPr>
        <w:t>•</w:t>
      </w:r>
      <w:r w:rsidRPr="000E7E17">
        <w:rPr>
          <w:rFonts w:ascii="Times New Roman" w:hAnsi="Times New Roman" w:cs="Times New Roman"/>
          <w:sz w:val="24"/>
          <w:szCs w:val="24"/>
          <w:lang w:val="ru-RU"/>
        </w:rPr>
        <w:tab/>
        <w:t>обсуждает вопросы содержания, форм и методов</w:t>
      </w:r>
    </w:p>
    <w:p w:rsidR="000E7E17" w:rsidRPr="000E7E17" w:rsidRDefault="000E7E17" w:rsidP="000E7E17">
      <w:pPr>
        <w:spacing w:line="276" w:lineRule="auto"/>
        <w:rPr>
          <w:rFonts w:ascii="Times New Roman" w:hAnsi="Times New Roman" w:cs="Times New Roman"/>
          <w:sz w:val="24"/>
          <w:szCs w:val="24"/>
          <w:lang w:val="ru-RU"/>
        </w:rPr>
      </w:pPr>
      <w:r w:rsidRPr="000E7E17">
        <w:rPr>
          <w:rFonts w:ascii="Times New Roman" w:hAnsi="Times New Roman" w:cs="Times New Roman"/>
          <w:sz w:val="24"/>
          <w:szCs w:val="24"/>
          <w:lang w:val="ru-RU"/>
        </w:rPr>
        <w:t>образовательной</w:t>
      </w:r>
      <w:r w:rsidRPr="000E7E17">
        <w:rPr>
          <w:rFonts w:ascii="Times New Roman" w:hAnsi="Times New Roman" w:cs="Times New Roman"/>
          <w:sz w:val="24"/>
          <w:szCs w:val="24"/>
          <w:lang w:val="ru-RU"/>
        </w:rPr>
        <w:tab/>
        <w:t>деятельности,</w:t>
      </w:r>
      <w:r w:rsidRPr="000E7E17">
        <w:rPr>
          <w:rFonts w:ascii="Times New Roman" w:hAnsi="Times New Roman" w:cs="Times New Roman"/>
          <w:sz w:val="24"/>
          <w:szCs w:val="24"/>
          <w:lang w:val="ru-RU"/>
        </w:rPr>
        <w:tab/>
        <w:t>планирования</w:t>
      </w:r>
    </w:p>
    <w:p w:rsidR="000E7E17" w:rsidRPr="000E7E17" w:rsidRDefault="000E7E17" w:rsidP="000E7E17">
      <w:pPr>
        <w:spacing w:line="276" w:lineRule="auto"/>
        <w:rPr>
          <w:rFonts w:ascii="Times New Roman" w:hAnsi="Times New Roman" w:cs="Times New Roman"/>
          <w:sz w:val="24"/>
          <w:szCs w:val="24"/>
          <w:lang w:val="ru-RU"/>
        </w:rPr>
      </w:pPr>
      <w:r w:rsidRPr="000E7E17">
        <w:rPr>
          <w:rFonts w:ascii="Times New Roman" w:hAnsi="Times New Roman" w:cs="Times New Roman"/>
          <w:sz w:val="24"/>
          <w:szCs w:val="24"/>
          <w:lang w:val="ru-RU"/>
        </w:rPr>
        <w:t>воспитательно-образовательной деятельности детского сада;</w:t>
      </w:r>
    </w:p>
    <w:p w:rsidR="000E7E17" w:rsidRPr="000E7E17" w:rsidRDefault="000E7E17" w:rsidP="000E7E17">
      <w:pPr>
        <w:spacing w:line="276" w:lineRule="auto"/>
        <w:rPr>
          <w:rFonts w:ascii="Times New Roman" w:hAnsi="Times New Roman" w:cs="Times New Roman"/>
          <w:sz w:val="24"/>
          <w:szCs w:val="24"/>
          <w:lang w:val="ru-RU"/>
        </w:rPr>
      </w:pPr>
      <w:r w:rsidRPr="000E7E17">
        <w:rPr>
          <w:rFonts w:ascii="Times New Roman" w:hAnsi="Times New Roman" w:cs="Times New Roman"/>
          <w:sz w:val="24"/>
          <w:szCs w:val="24"/>
          <w:lang w:val="ru-RU"/>
        </w:rPr>
        <w:t>•</w:t>
      </w:r>
      <w:r w:rsidRPr="000E7E17">
        <w:rPr>
          <w:rFonts w:ascii="Times New Roman" w:hAnsi="Times New Roman" w:cs="Times New Roman"/>
          <w:sz w:val="24"/>
          <w:szCs w:val="24"/>
          <w:lang w:val="ru-RU"/>
        </w:rPr>
        <w:tab/>
        <w:t xml:space="preserve">заслушивает информацию и отчеты </w:t>
      </w:r>
      <w:proofErr w:type="gramStart"/>
      <w:r w:rsidRPr="000E7E17">
        <w:rPr>
          <w:rFonts w:ascii="Times New Roman" w:hAnsi="Times New Roman" w:cs="Times New Roman"/>
          <w:sz w:val="24"/>
          <w:szCs w:val="24"/>
          <w:lang w:val="ru-RU"/>
        </w:rPr>
        <w:t>педагогических</w:t>
      </w:r>
      <w:proofErr w:type="gramEnd"/>
    </w:p>
    <w:p w:rsidR="000E7E17" w:rsidRPr="000E7E17" w:rsidRDefault="000E7E17" w:rsidP="000E7E17">
      <w:pPr>
        <w:spacing w:line="276" w:lineRule="auto"/>
        <w:rPr>
          <w:rFonts w:ascii="Times New Roman" w:hAnsi="Times New Roman" w:cs="Times New Roman"/>
          <w:sz w:val="24"/>
          <w:szCs w:val="24"/>
          <w:lang w:val="ru-RU"/>
        </w:rPr>
      </w:pPr>
      <w:r w:rsidRPr="000E7E17">
        <w:rPr>
          <w:rFonts w:ascii="Times New Roman" w:hAnsi="Times New Roman" w:cs="Times New Roman"/>
          <w:sz w:val="24"/>
          <w:szCs w:val="24"/>
          <w:lang w:val="ru-RU"/>
        </w:rPr>
        <w:t>работников ДОУ, доклады представителей организаций и учреждений, взаимодействующих с данным дошкольным учреждением по вопросам образования и</w:t>
      </w:r>
      <w:r w:rsidRPr="000E7E17">
        <w:rPr>
          <w:rFonts w:ascii="Times New Roman" w:hAnsi="Times New Roman" w:cs="Times New Roman"/>
          <w:sz w:val="24"/>
          <w:szCs w:val="24"/>
          <w:lang w:val="ru-RU"/>
        </w:rPr>
        <w:tab/>
        <w:t>воспитания</w:t>
      </w:r>
      <w:r w:rsidRPr="000E7E17">
        <w:rPr>
          <w:rFonts w:ascii="Times New Roman" w:hAnsi="Times New Roman" w:cs="Times New Roman"/>
          <w:sz w:val="24"/>
          <w:szCs w:val="24"/>
          <w:lang w:val="ru-RU"/>
        </w:rPr>
        <w:tab/>
        <w:t>подрастающего</w:t>
      </w:r>
    </w:p>
    <w:p w:rsidR="000E7E17" w:rsidRPr="000E7E17" w:rsidRDefault="000E7E17" w:rsidP="000E7E17">
      <w:pPr>
        <w:spacing w:line="276" w:lineRule="auto"/>
        <w:rPr>
          <w:rFonts w:ascii="Times New Roman" w:hAnsi="Times New Roman" w:cs="Times New Roman"/>
          <w:sz w:val="24"/>
          <w:szCs w:val="24"/>
          <w:lang w:val="ru-RU"/>
        </w:rPr>
      </w:pPr>
      <w:r w:rsidRPr="000E7E17">
        <w:rPr>
          <w:rFonts w:ascii="Times New Roman" w:hAnsi="Times New Roman" w:cs="Times New Roman"/>
          <w:sz w:val="24"/>
          <w:szCs w:val="24"/>
          <w:lang w:val="ru-RU"/>
        </w:rPr>
        <w:t>поколения, в том числе сообщения о проверке соблюдения санитарно-гигиенического режима, об охране труда, здоровья и жизни воспитанников и другие вопросы воспитательно-образовательной деятельности учреждения;</w:t>
      </w:r>
    </w:p>
    <w:p w:rsidR="000E7E17" w:rsidRPr="000E7E17" w:rsidRDefault="000E7E17" w:rsidP="000E7E17">
      <w:pPr>
        <w:spacing w:line="276" w:lineRule="auto"/>
        <w:rPr>
          <w:rFonts w:ascii="Times New Roman" w:hAnsi="Times New Roman" w:cs="Times New Roman"/>
          <w:sz w:val="24"/>
          <w:szCs w:val="24"/>
          <w:lang w:val="ru-RU"/>
        </w:rPr>
      </w:pPr>
      <w:r w:rsidRPr="000E7E17">
        <w:rPr>
          <w:rFonts w:ascii="Times New Roman" w:hAnsi="Times New Roman" w:cs="Times New Roman"/>
          <w:sz w:val="24"/>
          <w:szCs w:val="24"/>
          <w:lang w:val="ru-RU"/>
        </w:rPr>
        <w:t>•</w:t>
      </w:r>
      <w:r w:rsidRPr="000E7E17">
        <w:rPr>
          <w:rFonts w:ascii="Times New Roman" w:hAnsi="Times New Roman" w:cs="Times New Roman"/>
          <w:sz w:val="24"/>
          <w:szCs w:val="24"/>
          <w:lang w:val="ru-RU"/>
        </w:rPr>
        <w:tab/>
        <w:t>рассматривает вопросы повышения квалификации и переподготовки кадров;</w:t>
      </w:r>
    </w:p>
    <w:p w:rsidR="000E7E17" w:rsidRPr="000E7E17" w:rsidRDefault="000E7E17" w:rsidP="000E7E17">
      <w:pPr>
        <w:spacing w:line="276" w:lineRule="auto"/>
        <w:rPr>
          <w:rFonts w:ascii="Times New Roman" w:hAnsi="Times New Roman" w:cs="Times New Roman"/>
          <w:sz w:val="24"/>
          <w:szCs w:val="24"/>
          <w:lang w:val="ru-RU"/>
        </w:rPr>
      </w:pPr>
      <w:r w:rsidRPr="000E7E17">
        <w:rPr>
          <w:rFonts w:ascii="Times New Roman" w:hAnsi="Times New Roman" w:cs="Times New Roman"/>
          <w:sz w:val="24"/>
          <w:szCs w:val="24"/>
          <w:lang w:val="ru-RU"/>
        </w:rPr>
        <w:lastRenderedPageBreak/>
        <w:t>•</w:t>
      </w:r>
      <w:r w:rsidRPr="000E7E17">
        <w:rPr>
          <w:rFonts w:ascii="Times New Roman" w:hAnsi="Times New Roman" w:cs="Times New Roman"/>
          <w:sz w:val="24"/>
          <w:szCs w:val="24"/>
          <w:lang w:val="ru-RU"/>
        </w:rPr>
        <w:tab/>
        <w:t>о</w:t>
      </w:r>
      <w:r>
        <w:rPr>
          <w:rFonts w:ascii="Times New Roman" w:hAnsi="Times New Roman" w:cs="Times New Roman"/>
          <w:sz w:val="24"/>
          <w:szCs w:val="24"/>
          <w:lang w:val="ru-RU"/>
        </w:rPr>
        <w:t>рганизует</w:t>
      </w:r>
      <w:r>
        <w:rPr>
          <w:rFonts w:ascii="Times New Roman" w:hAnsi="Times New Roman" w:cs="Times New Roman"/>
          <w:sz w:val="24"/>
          <w:szCs w:val="24"/>
          <w:lang w:val="ru-RU"/>
        </w:rPr>
        <w:tab/>
        <w:t>выявление,</w:t>
      </w:r>
      <w:r>
        <w:rPr>
          <w:rFonts w:ascii="Times New Roman" w:hAnsi="Times New Roman" w:cs="Times New Roman"/>
          <w:sz w:val="24"/>
          <w:szCs w:val="24"/>
          <w:lang w:val="ru-RU"/>
        </w:rPr>
        <w:tab/>
        <w:t xml:space="preserve">обобщение, </w:t>
      </w:r>
      <w:r w:rsidRPr="000E7E17">
        <w:rPr>
          <w:rFonts w:ascii="Times New Roman" w:hAnsi="Times New Roman" w:cs="Times New Roman"/>
          <w:sz w:val="24"/>
          <w:szCs w:val="24"/>
          <w:lang w:val="ru-RU"/>
        </w:rPr>
        <w:t>распростране</w:t>
      </w:r>
      <w:r>
        <w:rPr>
          <w:rFonts w:ascii="Times New Roman" w:hAnsi="Times New Roman" w:cs="Times New Roman"/>
          <w:sz w:val="24"/>
          <w:szCs w:val="24"/>
          <w:lang w:val="ru-RU"/>
        </w:rPr>
        <w:t>ние</w:t>
      </w:r>
      <w:r>
        <w:rPr>
          <w:rFonts w:ascii="Times New Roman" w:hAnsi="Times New Roman" w:cs="Times New Roman"/>
          <w:sz w:val="24"/>
          <w:szCs w:val="24"/>
          <w:lang w:val="ru-RU"/>
        </w:rPr>
        <w:tab/>
        <w:t>и внедрение</w:t>
      </w:r>
      <w:r>
        <w:rPr>
          <w:rFonts w:ascii="Times New Roman" w:hAnsi="Times New Roman" w:cs="Times New Roman"/>
          <w:sz w:val="24"/>
          <w:szCs w:val="24"/>
          <w:lang w:val="ru-RU"/>
        </w:rPr>
        <w:tab/>
        <w:t xml:space="preserve">педагогического </w:t>
      </w:r>
      <w:r w:rsidRPr="000E7E17">
        <w:rPr>
          <w:rFonts w:ascii="Times New Roman" w:hAnsi="Times New Roman" w:cs="Times New Roman"/>
          <w:sz w:val="24"/>
          <w:szCs w:val="24"/>
          <w:lang w:val="ru-RU"/>
        </w:rPr>
        <w:t>опыта;</w:t>
      </w:r>
    </w:p>
    <w:p w:rsidR="000E7E17" w:rsidRPr="000E7E17" w:rsidRDefault="000E7E17" w:rsidP="000E7E17">
      <w:pPr>
        <w:spacing w:line="276" w:lineRule="auto"/>
        <w:rPr>
          <w:rFonts w:ascii="Times New Roman" w:hAnsi="Times New Roman" w:cs="Times New Roman"/>
          <w:sz w:val="24"/>
          <w:szCs w:val="24"/>
          <w:lang w:val="ru-RU"/>
        </w:rPr>
      </w:pPr>
      <w:r w:rsidRPr="000E7E17">
        <w:rPr>
          <w:rFonts w:ascii="Times New Roman" w:hAnsi="Times New Roman" w:cs="Times New Roman"/>
          <w:sz w:val="24"/>
          <w:szCs w:val="24"/>
          <w:lang w:val="ru-RU"/>
        </w:rPr>
        <w:t>•</w:t>
      </w:r>
      <w:r w:rsidRPr="000E7E17">
        <w:rPr>
          <w:rFonts w:ascii="Times New Roman" w:hAnsi="Times New Roman" w:cs="Times New Roman"/>
          <w:sz w:val="24"/>
          <w:szCs w:val="24"/>
          <w:lang w:val="ru-RU"/>
        </w:rPr>
        <w:tab/>
        <w:t>заслушивает от</w:t>
      </w:r>
      <w:r>
        <w:rPr>
          <w:rFonts w:ascii="Times New Roman" w:hAnsi="Times New Roman" w:cs="Times New Roman"/>
          <w:sz w:val="24"/>
          <w:szCs w:val="24"/>
          <w:lang w:val="ru-RU"/>
        </w:rPr>
        <w:t xml:space="preserve">четы заведующего ДОУ о создании </w:t>
      </w:r>
      <w:r w:rsidRPr="000E7E17">
        <w:rPr>
          <w:rFonts w:ascii="Times New Roman" w:hAnsi="Times New Roman" w:cs="Times New Roman"/>
          <w:sz w:val="24"/>
          <w:szCs w:val="24"/>
          <w:lang w:val="ru-RU"/>
        </w:rPr>
        <w:t>условий</w:t>
      </w:r>
      <w:r>
        <w:rPr>
          <w:rFonts w:ascii="Times New Roman" w:hAnsi="Times New Roman" w:cs="Times New Roman"/>
          <w:sz w:val="24"/>
          <w:szCs w:val="24"/>
          <w:lang w:val="ru-RU"/>
        </w:rPr>
        <w:tab/>
        <w:t>для</w:t>
      </w:r>
      <w:r>
        <w:rPr>
          <w:rFonts w:ascii="Times New Roman" w:hAnsi="Times New Roman" w:cs="Times New Roman"/>
          <w:sz w:val="24"/>
          <w:szCs w:val="24"/>
          <w:lang w:val="ru-RU"/>
        </w:rPr>
        <w:tab/>
        <w:t>реализации</w:t>
      </w:r>
      <w:r>
        <w:rPr>
          <w:rFonts w:ascii="Times New Roman" w:hAnsi="Times New Roman" w:cs="Times New Roman"/>
          <w:sz w:val="24"/>
          <w:szCs w:val="24"/>
          <w:lang w:val="ru-RU"/>
        </w:rPr>
        <w:tab/>
        <w:t xml:space="preserve">образовательных </w:t>
      </w:r>
      <w:r w:rsidRPr="000E7E17">
        <w:rPr>
          <w:rFonts w:ascii="Times New Roman" w:hAnsi="Times New Roman" w:cs="Times New Roman"/>
          <w:sz w:val="24"/>
          <w:szCs w:val="24"/>
          <w:lang w:val="ru-RU"/>
        </w:rPr>
        <w:t>программ;</w:t>
      </w:r>
    </w:p>
    <w:p w:rsidR="000E7E17" w:rsidRPr="000E7E17" w:rsidRDefault="000E7E17" w:rsidP="000E7E17">
      <w:pPr>
        <w:spacing w:line="276" w:lineRule="auto"/>
        <w:rPr>
          <w:rFonts w:ascii="Times New Roman" w:hAnsi="Times New Roman" w:cs="Times New Roman"/>
          <w:sz w:val="24"/>
          <w:szCs w:val="24"/>
          <w:lang w:val="ru-RU"/>
        </w:rPr>
      </w:pPr>
      <w:r w:rsidRPr="000E7E17">
        <w:rPr>
          <w:rFonts w:ascii="Times New Roman" w:hAnsi="Times New Roman" w:cs="Times New Roman"/>
          <w:sz w:val="24"/>
          <w:szCs w:val="24"/>
          <w:lang w:val="ru-RU"/>
        </w:rPr>
        <w:t>•</w:t>
      </w:r>
      <w:r w:rsidRPr="000E7E17">
        <w:rPr>
          <w:rFonts w:ascii="Times New Roman" w:hAnsi="Times New Roman" w:cs="Times New Roman"/>
          <w:sz w:val="24"/>
          <w:szCs w:val="24"/>
          <w:lang w:val="ru-RU"/>
        </w:rPr>
        <w:tab/>
        <w:t>принимает решение о награждении воспитанников и педагогов грамотами и благодарственными письмами;</w:t>
      </w:r>
    </w:p>
    <w:p w:rsidR="000E7E17" w:rsidRDefault="000E7E17" w:rsidP="000E7E17">
      <w:pPr>
        <w:spacing w:line="276" w:lineRule="auto"/>
        <w:rPr>
          <w:rFonts w:ascii="Times New Roman" w:hAnsi="Times New Roman" w:cs="Times New Roman"/>
          <w:sz w:val="24"/>
          <w:szCs w:val="24"/>
          <w:lang w:val="ru-RU"/>
        </w:rPr>
      </w:pPr>
      <w:r w:rsidRPr="000E7E17">
        <w:rPr>
          <w:rFonts w:ascii="Times New Roman" w:hAnsi="Times New Roman" w:cs="Times New Roman"/>
          <w:sz w:val="24"/>
          <w:szCs w:val="24"/>
          <w:lang w:val="ru-RU"/>
        </w:rPr>
        <w:t>•</w:t>
      </w:r>
      <w:r w:rsidRPr="000E7E17">
        <w:rPr>
          <w:rFonts w:ascii="Times New Roman" w:hAnsi="Times New Roman" w:cs="Times New Roman"/>
          <w:sz w:val="24"/>
          <w:szCs w:val="24"/>
          <w:lang w:val="ru-RU"/>
        </w:rPr>
        <w:tab/>
        <w:t>приним</w:t>
      </w:r>
      <w:r>
        <w:rPr>
          <w:rFonts w:ascii="Times New Roman" w:hAnsi="Times New Roman" w:cs="Times New Roman"/>
          <w:sz w:val="24"/>
          <w:szCs w:val="24"/>
          <w:lang w:val="ru-RU"/>
        </w:rPr>
        <w:t xml:space="preserve">ает решения о переводе детей из </w:t>
      </w:r>
      <w:r w:rsidRPr="000E7E17">
        <w:rPr>
          <w:rFonts w:ascii="Times New Roman" w:hAnsi="Times New Roman" w:cs="Times New Roman"/>
          <w:sz w:val="24"/>
          <w:szCs w:val="24"/>
          <w:lang w:val="ru-RU"/>
        </w:rPr>
        <w:t>дошкольного образовательного учреждения в порядке, определенном Федеральным законом от 29.12.</w:t>
      </w:r>
      <w:r>
        <w:rPr>
          <w:rFonts w:ascii="Times New Roman" w:hAnsi="Times New Roman" w:cs="Times New Roman"/>
          <w:sz w:val="24"/>
          <w:szCs w:val="24"/>
          <w:lang w:val="ru-RU"/>
        </w:rPr>
        <w:t>2012</w:t>
      </w:r>
      <w:r>
        <w:rPr>
          <w:rFonts w:ascii="Times New Roman" w:hAnsi="Times New Roman" w:cs="Times New Roman"/>
          <w:sz w:val="24"/>
          <w:szCs w:val="24"/>
          <w:lang w:val="ru-RU"/>
        </w:rPr>
        <w:tab/>
        <w:t>№ 273-ФЗ "Об</w:t>
      </w:r>
      <w:r>
        <w:rPr>
          <w:rFonts w:ascii="Times New Roman" w:hAnsi="Times New Roman" w:cs="Times New Roman"/>
          <w:sz w:val="24"/>
          <w:szCs w:val="24"/>
          <w:lang w:val="ru-RU"/>
        </w:rPr>
        <w:tab/>
        <w:t>образовании в Российской Федерации",  п</w:t>
      </w:r>
      <w:r w:rsidRPr="000E7E17">
        <w:rPr>
          <w:rFonts w:ascii="Times New Roman" w:hAnsi="Times New Roman" w:cs="Times New Roman"/>
          <w:sz w:val="24"/>
          <w:szCs w:val="24"/>
          <w:lang w:val="ru-RU"/>
        </w:rPr>
        <w:t>о</w:t>
      </w:r>
      <w:r>
        <w:rPr>
          <w:rFonts w:ascii="Times New Roman" w:hAnsi="Times New Roman" w:cs="Times New Roman"/>
          <w:sz w:val="24"/>
          <w:szCs w:val="24"/>
          <w:lang w:val="ru-RU"/>
        </w:rPr>
        <w:t>ло</w:t>
      </w:r>
      <w:r w:rsidRPr="000E7E17">
        <w:rPr>
          <w:rFonts w:ascii="Times New Roman" w:hAnsi="Times New Roman" w:cs="Times New Roman"/>
          <w:sz w:val="24"/>
          <w:szCs w:val="24"/>
          <w:lang w:val="ru-RU"/>
        </w:rPr>
        <w:t>жением о порядке приема, перевода и отчисления воспитанников ДОУ и Уставом дошкольного образовательного учреждения.</w:t>
      </w:r>
    </w:p>
    <w:p w:rsidR="000E7E17" w:rsidRPr="000E7E17" w:rsidRDefault="000E7E17" w:rsidP="000E7E17">
      <w:pPr>
        <w:spacing w:line="276" w:lineRule="auto"/>
        <w:rPr>
          <w:rFonts w:ascii="Times New Roman" w:hAnsi="Times New Roman" w:cs="Times New Roman"/>
          <w:sz w:val="24"/>
          <w:szCs w:val="24"/>
          <w:lang w:val="ru-RU"/>
        </w:rPr>
      </w:pPr>
    </w:p>
    <w:p w:rsidR="000E7E17" w:rsidRPr="000E7E17" w:rsidRDefault="000E7E17" w:rsidP="000E7E17">
      <w:pPr>
        <w:pStyle w:val="a5"/>
        <w:numPr>
          <w:ilvl w:val="0"/>
          <w:numId w:val="18"/>
        </w:numPr>
        <w:spacing w:line="276" w:lineRule="auto"/>
        <w:jc w:val="center"/>
        <w:rPr>
          <w:rFonts w:ascii="Times New Roman" w:hAnsi="Times New Roman" w:cs="Times New Roman"/>
          <w:b/>
          <w:sz w:val="24"/>
          <w:szCs w:val="24"/>
          <w:lang w:val="ru-RU"/>
        </w:rPr>
      </w:pPr>
      <w:r w:rsidRPr="000E7E17">
        <w:rPr>
          <w:rFonts w:ascii="Times New Roman" w:hAnsi="Times New Roman" w:cs="Times New Roman"/>
          <w:b/>
          <w:sz w:val="24"/>
          <w:szCs w:val="24"/>
          <w:lang w:val="ru-RU"/>
        </w:rPr>
        <w:t>Организации деятельности педагогического совета</w:t>
      </w:r>
    </w:p>
    <w:p w:rsidR="000E7E17" w:rsidRPr="000E7E17" w:rsidRDefault="000E7E17" w:rsidP="000E7E17">
      <w:pPr>
        <w:pStyle w:val="a5"/>
        <w:spacing w:line="276" w:lineRule="auto"/>
        <w:rPr>
          <w:rFonts w:ascii="Times New Roman" w:hAnsi="Times New Roman" w:cs="Times New Roman"/>
          <w:b/>
          <w:sz w:val="24"/>
          <w:szCs w:val="24"/>
          <w:lang w:val="ru-RU"/>
        </w:rPr>
      </w:pPr>
    </w:p>
    <w:p w:rsidR="000E7E17" w:rsidRPr="000E7E17" w:rsidRDefault="000E7E17" w:rsidP="000E7E17">
      <w:pPr>
        <w:spacing w:line="276" w:lineRule="auto"/>
        <w:rPr>
          <w:rFonts w:ascii="Times New Roman" w:hAnsi="Times New Roman" w:cs="Times New Roman"/>
          <w:sz w:val="24"/>
          <w:szCs w:val="24"/>
          <w:lang w:val="ru-RU"/>
        </w:rPr>
      </w:pPr>
      <w:r w:rsidRPr="000E7E17">
        <w:rPr>
          <w:rFonts w:ascii="Times New Roman" w:hAnsi="Times New Roman" w:cs="Times New Roman"/>
          <w:sz w:val="24"/>
          <w:szCs w:val="24"/>
          <w:lang w:val="ru-RU"/>
        </w:rPr>
        <w:t>3.1. На первом заседании педагогического совета ДОУ из числа его членов, простым большинством голосов, избирается председатель, заместитель председателя и</w:t>
      </w:r>
      <w:r>
        <w:rPr>
          <w:rFonts w:ascii="Times New Roman" w:hAnsi="Times New Roman" w:cs="Times New Roman"/>
          <w:sz w:val="24"/>
          <w:szCs w:val="24"/>
          <w:lang w:val="ru-RU"/>
        </w:rPr>
        <w:t xml:space="preserve"> </w:t>
      </w:r>
      <w:r w:rsidRPr="000E7E17">
        <w:rPr>
          <w:rFonts w:ascii="Times New Roman" w:hAnsi="Times New Roman" w:cs="Times New Roman"/>
          <w:sz w:val="24"/>
          <w:szCs w:val="24"/>
          <w:lang w:val="ru-RU"/>
        </w:rPr>
        <w:t>секретарь сроком на один учебный год.</w:t>
      </w:r>
    </w:p>
    <w:p w:rsidR="000E7E17" w:rsidRPr="000E7E17" w:rsidRDefault="000E7E17" w:rsidP="000E7E17">
      <w:pPr>
        <w:spacing w:line="276" w:lineRule="auto"/>
        <w:rPr>
          <w:rFonts w:ascii="Times New Roman" w:hAnsi="Times New Roman" w:cs="Times New Roman"/>
          <w:sz w:val="24"/>
          <w:szCs w:val="24"/>
          <w:lang w:val="ru-RU"/>
        </w:rPr>
      </w:pPr>
      <w:r w:rsidRPr="000E7E17">
        <w:rPr>
          <w:rFonts w:ascii="Times New Roman" w:hAnsi="Times New Roman" w:cs="Times New Roman"/>
          <w:sz w:val="24"/>
          <w:szCs w:val="24"/>
          <w:lang w:val="ru-RU"/>
        </w:rPr>
        <w:t>3.2.</w:t>
      </w:r>
      <w:r w:rsidRPr="000E7E17">
        <w:rPr>
          <w:rFonts w:ascii="Times New Roman" w:hAnsi="Times New Roman" w:cs="Times New Roman"/>
          <w:sz w:val="24"/>
          <w:szCs w:val="24"/>
          <w:lang w:val="ru-RU"/>
        </w:rPr>
        <w:tab/>
        <w:t>Председатель организует и планирует работу совета, созывает его заседания и председательствует на них, организует ведение протоколов заседаний, подписывает решения, контролирует их исполнение.</w:t>
      </w:r>
    </w:p>
    <w:p w:rsidR="000E7E17" w:rsidRPr="000E7E17" w:rsidRDefault="000E7E17" w:rsidP="000E7E17">
      <w:pPr>
        <w:spacing w:line="276" w:lineRule="auto"/>
        <w:rPr>
          <w:rFonts w:ascii="Times New Roman" w:hAnsi="Times New Roman" w:cs="Times New Roman"/>
          <w:sz w:val="24"/>
          <w:szCs w:val="24"/>
          <w:lang w:val="ru-RU"/>
        </w:rPr>
      </w:pPr>
      <w:r w:rsidRPr="000E7E17">
        <w:rPr>
          <w:rFonts w:ascii="Times New Roman" w:hAnsi="Times New Roman" w:cs="Times New Roman"/>
          <w:sz w:val="24"/>
          <w:szCs w:val="24"/>
          <w:lang w:val="ru-RU"/>
        </w:rPr>
        <w:t>3.3.</w:t>
      </w:r>
      <w:r w:rsidRPr="000E7E17">
        <w:rPr>
          <w:rFonts w:ascii="Times New Roman" w:hAnsi="Times New Roman" w:cs="Times New Roman"/>
          <w:sz w:val="24"/>
          <w:szCs w:val="24"/>
          <w:lang w:val="ru-RU"/>
        </w:rPr>
        <w:tab/>
        <w:t>Заместитель председателя исполняет обязанности председателя на время его отсутствия.</w:t>
      </w:r>
    </w:p>
    <w:p w:rsidR="000E7E17" w:rsidRPr="000E7E17" w:rsidRDefault="000E7E17" w:rsidP="000E7E17">
      <w:pPr>
        <w:spacing w:line="276" w:lineRule="auto"/>
        <w:rPr>
          <w:rFonts w:ascii="Times New Roman" w:hAnsi="Times New Roman" w:cs="Times New Roman"/>
          <w:sz w:val="24"/>
          <w:szCs w:val="24"/>
          <w:lang w:val="ru-RU"/>
        </w:rPr>
      </w:pPr>
      <w:r w:rsidRPr="000E7E17">
        <w:rPr>
          <w:rFonts w:ascii="Times New Roman" w:hAnsi="Times New Roman" w:cs="Times New Roman"/>
          <w:sz w:val="24"/>
          <w:szCs w:val="24"/>
          <w:lang w:val="ru-RU"/>
        </w:rPr>
        <w:t>3.4.</w:t>
      </w:r>
      <w:r w:rsidRPr="000E7E17">
        <w:rPr>
          <w:rFonts w:ascii="Times New Roman" w:hAnsi="Times New Roman" w:cs="Times New Roman"/>
          <w:sz w:val="24"/>
          <w:szCs w:val="24"/>
          <w:lang w:val="ru-RU"/>
        </w:rPr>
        <w:tab/>
        <w:t>Секретарь педагогического совета дошкольного образовательного учреждения ведет протоколы заседаний и иную документацию, подписывает решения педагогического совета.</w:t>
      </w:r>
    </w:p>
    <w:p w:rsidR="000E7E17" w:rsidRPr="000E7E17" w:rsidRDefault="000E7E17" w:rsidP="000E7E17">
      <w:pPr>
        <w:spacing w:line="276" w:lineRule="auto"/>
        <w:rPr>
          <w:rFonts w:ascii="Times New Roman" w:hAnsi="Times New Roman" w:cs="Times New Roman"/>
          <w:sz w:val="24"/>
          <w:szCs w:val="24"/>
          <w:lang w:val="ru-RU"/>
        </w:rPr>
      </w:pPr>
      <w:r w:rsidRPr="000E7E17">
        <w:rPr>
          <w:rFonts w:ascii="Times New Roman" w:hAnsi="Times New Roman" w:cs="Times New Roman"/>
          <w:sz w:val="24"/>
          <w:szCs w:val="24"/>
          <w:lang w:val="ru-RU"/>
        </w:rPr>
        <w:t>3.5.</w:t>
      </w:r>
      <w:r w:rsidRPr="000E7E17">
        <w:rPr>
          <w:rFonts w:ascii="Times New Roman" w:hAnsi="Times New Roman" w:cs="Times New Roman"/>
          <w:sz w:val="24"/>
          <w:szCs w:val="24"/>
          <w:lang w:val="ru-RU"/>
        </w:rPr>
        <w:tab/>
        <w:t>Педагогический совет вправе в любое время переизбрать председателя, заместителя председателя и секретаря.</w:t>
      </w:r>
    </w:p>
    <w:p w:rsidR="000E7E17" w:rsidRPr="000E7E17" w:rsidRDefault="000E7E17" w:rsidP="000E7E17">
      <w:pPr>
        <w:spacing w:line="276" w:lineRule="auto"/>
        <w:rPr>
          <w:rFonts w:ascii="Times New Roman" w:hAnsi="Times New Roman" w:cs="Times New Roman"/>
          <w:sz w:val="24"/>
          <w:szCs w:val="24"/>
          <w:lang w:val="ru-RU"/>
        </w:rPr>
      </w:pPr>
      <w:r w:rsidRPr="000E7E17">
        <w:rPr>
          <w:rFonts w:ascii="Times New Roman" w:hAnsi="Times New Roman" w:cs="Times New Roman"/>
          <w:sz w:val="24"/>
          <w:szCs w:val="24"/>
          <w:lang w:val="ru-RU"/>
        </w:rPr>
        <w:t>3.6.</w:t>
      </w:r>
      <w:r w:rsidRPr="000E7E17">
        <w:rPr>
          <w:rFonts w:ascii="Times New Roman" w:hAnsi="Times New Roman" w:cs="Times New Roman"/>
          <w:sz w:val="24"/>
          <w:szCs w:val="24"/>
          <w:lang w:val="ru-RU"/>
        </w:rPr>
        <w:tab/>
        <w:t>Заседания педсовета ДОУ проводятся:</w:t>
      </w:r>
    </w:p>
    <w:p w:rsidR="000E7E17" w:rsidRPr="000E7E17" w:rsidRDefault="000E7E17" w:rsidP="000E7E17">
      <w:pPr>
        <w:spacing w:line="276" w:lineRule="auto"/>
        <w:rPr>
          <w:rFonts w:ascii="Times New Roman" w:hAnsi="Times New Roman" w:cs="Times New Roman"/>
          <w:sz w:val="24"/>
          <w:szCs w:val="24"/>
          <w:lang w:val="ru-RU"/>
        </w:rPr>
      </w:pPr>
      <w:r w:rsidRPr="000E7E17">
        <w:rPr>
          <w:rFonts w:ascii="Times New Roman" w:hAnsi="Times New Roman" w:cs="Times New Roman"/>
          <w:sz w:val="24"/>
          <w:szCs w:val="24"/>
          <w:lang w:val="ru-RU"/>
        </w:rPr>
        <w:t>•</w:t>
      </w:r>
      <w:r w:rsidRPr="000E7E17">
        <w:rPr>
          <w:rFonts w:ascii="Times New Roman" w:hAnsi="Times New Roman" w:cs="Times New Roman"/>
          <w:sz w:val="24"/>
          <w:szCs w:val="24"/>
          <w:lang w:val="ru-RU"/>
        </w:rPr>
        <w:tab/>
        <w:t>по мере необходимости, но не реже одного раза в квартал;</w:t>
      </w:r>
    </w:p>
    <w:p w:rsidR="000E7E17" w:rsidRPr="000E7E17" w:rsidRDefault="000E7E17" w:rsidP="000E7E17">
      <w:pPr>
        <w:spacing w:line="276" w:lineRule="auto"/>
        <w:rPr>
          <w:rFonts w:ascii="Times New Roman" w:hAnsi="Times New Roman" w:cs="Times New Roman"/>
          <w:sz w:val="24"/>
          <w:szCs w:val="24"/>
          <w:lang w:val="ru-RU"/>
        </w:rPr>
      </w:pPr>
      <w:r w:rsidRPr="000E7E17">
        <w:rPr>
          <w:rFonts w:ascii="Times New Roman" w:hAnsi="Times New Roman" w:cs="Times New Roman"/>
          <w:sz w:val="24"/>
          <w:szCs w:val="24"/>
          <w:lang w:val="ru-RU"/>
        </w:rPr>
        <w:t>•</w:t>
      </w:r>
      <w:r w:rsidRPr="000E7E17">
        <w:rPr>
          <w:rFonts w:ascii="Times New Roman" w:hAnsi="Times New Roman" w:cs="Times New Roman"/>
          <w:sz w:val="24"/>
          <w:szCs w:val="24"/>
          <w:lang w:val="ru-RU"/>
        </w:rPr>
        <w:tab/>
        <w:t>по инициативе председателя Педагогического совета;</w:t>
      </w:r>
    </w:p>
    <w:p w:rsidR="000E7E17" w:rsidRPr="000E7E17" w:rsidRDefault="000E7E17" w:rsidP="000E7E17">
      <w:pPr>
        <w:spacing w:line="276" w:lineRule="auto"/>
        <w:rPr>
          <w:rFonts w:ascii="Times New Roman" w:hAnsi="Times New Roman" w:cs="Times New Roman"/>
          <w:sz w:val="24"/>
          <w:szCs w:val="24"/>
          <w:lang w:val="ru-RU"/>
        </w:rPr>
      </w:pPr>
      <w:r w:rsidRPr="000E7E17">
        <w:rPr>
          <w:rFonts w:ascii="Times New Roman" w:hAnsi="Times New Roman" w:cs="Times New Roman"/>
          <w:sz w:val="24"/>
          <w:szCs w:val="24"/>
          <w:lang w:val="ru-RU"/>
        </w:rPr>
        <w:t>•</w:t>
      </w:r>
      <w:r w:rsidRPr="000E7E17">
        <w:rPr>
          <w:rFonts w:ascii="Times New Roman" w:hAnsi="Times New Roman" w:cs="Times New Roman"/>
          <w:sz w:val="24"/>
          <w:szCs w:val="24"/>
          <w:lang w:val="ru-RU"/>
        </w:rPr>
        <w:tab/>
        <w:t>по требованию заведующего дошкольным образовательным учреждением;</w:t>
      </w:r>
    </w:p>
    <w:p w:rsidR="000E7E17" w:rsidRPr="000E7E17" w:rsidRDefault="000E7E17" w:rsidP="000E7E17">
      <w:pPr>
        <w:spacing w:line="276" w:lineRule="auto"/>
        <w:rPr>
          <w:rFonts w:ascii="Times New Roman" w:hAnsi="Times New Roman" w:cs="Times New Roman"/>
          <w:sz w:val="24"/>
          <w:szCs w:val="24"/>
          <w:lang w:val="ru-RU"/>
        </w:rPr>
      </w:pPr>
      <w:r w:rsidRPr="000E7E17">
        <w:rPr>
          <w:rFonts w:ascii="Times New Roman" w:hAnsi="Times New Roman" w:cs="Times New Roman"/>
          <w:sz w:val="24"/>
          <w:szCs w:val="24"/>
          <w:lang w:val="ru-RU"/>
        </w:rPr>
        <w:t>•</w:t>
      </w:r>
      <w:r w:rsidRPr="000E7E17">
        <w:rPr>
          <w:rFonts w:ascii="Times New Roman" w:hAnsi="Times New Roman" w:cs="Times New Roman"/>
          <w:sz w:val="24"/>
          <w:szCs w:val="24"/>
          <w:lang w:val="ru-RU"/>
        </w:rPr>
        <w:tab/>
        <w:t>по заявлению членов педагогического совета, подписанному не менее чем одной третью голосов.</w:t>
      </w:r>
    </w:p>
    <w:p w:rsidR="000E7E17" w:rsidRPr="000E7E17" w:rsidRDefault="000E7E17" w:rsidP="000E7E17">
      <w:pPr>
        <w:spacing w:line="276" w:lineRule="auto"/>
        <w:rPr>
          <w:rFonts w:ascii="Times New Roman" w:hAnsi="Times New Roman" w:cs="Times New Roman"/>
          <w:sz w:val="24"/>
          <w:szCs w:val="24"/>
          <w:lang w:val="ru-RU"/>
        </w:rPr>
      </w:pPr>
      <w:r w:rsidRPr="000E7E17">
        <w:rPr>
          <w:rFonts w:ascii="Times New Roman" w:hAnsi="Times New Roman" w:cs="Times New Roman"/>
          <w:sz w:val="24"/>
          <w:szCs w:val="24"/>
          <w:lang w:val="ru-RU"/>
        </w:rPr>
        <w:t>3.7.</w:t>
      </w:r>
      <w:r w:rsidRPr="000E7E17">
        <w:rPr>
          <w:rFonts w:ascii="Times New Roman" w:hAnsi="Times New Roman" w:cs="Times New Roman"/>
          <w:sz w:val="24"/>
          <w:szCs w:val="24"/>
          <w:lang w:val="ru-RU"/>
        </w:rPr>
        <w:tab/>
        <w:t>Заседания педагогического совета считаются правомочными, если на заседании присутствовало не менее двух третьих членов совета.</w:t>
      </w:r>
    </w:p>
    <w:p w:rsidR="000E7E17" w:rsidRPr="000E7E17" w:rsidRDefault="000E7E17" w:rsidP="000E7E17">
      <w:pPr>
        <w:spacing w:line="276" w:lineRule="auto"/>
        <w:rPr>
          <w:rFonts w:ascii="Times New Roman" w:hAnsi="Times New Roman" w:cs="Times New Roman"/>
          <w:sz w:val="24"/>
          <w:szCs w:val="24"/>
          <w:lang w:val="ru-RU"/>
        </w:rPr>
      </w:pPr>
      <w:r w:rsidRPr="000E7E17">
        <w:rPr>
          <w:rFonts w:ascii="Times New Roman" w:hAnsi="Times New Roman" w:cs="Times New Roman"/>
          <w:sz w:val="24"/>
          <w:szCs w:val="24"/>
          <w:lang w:val="ru-RU"/>
        </w:rPr>
        <w:t>3.8.</w:t>
      </w:r>
      <w:r w:rsidRPr="000E7E17">
        <w:rPr>
          <w:rFonts w:ascii="Times New Roman" w:hAnsi="Times New Roman" w:cs="Times New Roman"/>
          <w:sz w:val="24"/>
          <w:szCs w:val="24"/>
          <w:lang w:val="ru-RU"/>
        </w:rPr>
        <w:tab/>
        <w:t>Педагогический совет работает по плану, являющемуся составной частью годового плана работы дошкольного образовательного учреждения.</w:t>
      </w:r>
    </w:p>
    <w:p w:rsidR="000E7E17" w:rsidRPr="000E7E17" w:rsidRDefault="000E7E17" w:rsidP="000E7E17">
      <w:pPr>
        <w:spacing w:line="276" w:lineRule="auto"/>
        <w:rPr>
          <w:rFonts w:ascii="Times New Roman" w:hAnsi="Times New Roman" w:cs="Times New Roman"/>
          <w:sz w:val="24"/>
          <w:szCs w:val="24"/>
          <w:lang w:val="ru-RU"/>
        </w:rPr>
      </w:pPr>
      <w:r w:rsidRPr="000E7E17">
        <w:rPr>
          <w:rFonts w:ascii="Times New Roman" w:hAnsi="Times New Roman" w:cs="Times New Roman"/>
          <w:sz w:val="24"/>
          <w:szCs w:val="24"/>
          <w:lang w:val="ru-RU"/>
        </w:rPr>
        <w:t>3.9.</w:t>
      </w:r>
      <w:r w:rsidRPr="000E7E17">
        <w:rPr>
          <w:rFonts w:ascii="Times New Roman" w:hAnsi="Times New Roman" w:cs="Times New Roman"/>
          <w:sz w:val="24"/>
          <w:szCs w:val="24"/>
          <w:lang w:val="ru-RU"/>
        </w:rPr>
        <w:tab/>
        <w:t>Педагогический совет собирается на свои заседания не реже одного раза в квартал. В случае необходимости могут быть созваны внеочередные заседания.</w:t>
      </w:r>
    </w:p>
    <w:p w:rsidR="000E7E17" w:rsidRPr="000E7E17" w:rsidRDefault="000E7E17" w:rsidP="000E7E17">
      <w:pPr>
        <w:spacing w:line="276" w:lineRule="auto"/>
        <w:rPr>
          <w:rFonts w:ascii="Times New Roman" w:hAnsi="Times New Roman" w:cs="Times New Roman"/>
          <w:sz w:val="24"/>
          <w:szCs w:val="24"/>
          <w:lang w:val="ru-RU"/>
        </w:rPr>
      </w:pPr>
      <w:r w:rsidRPr="000E7E17">
        <w:rPr>
          <w:rFonts w:ascii="Times New Roman" w:hAnsi="Times New Roman" w:cs="Times New Roman"/>
          <w:sz w:val="24"/>
          <w:szCs w:val="24"/>
          <w:lang w:val="ru-RU"/>
        </w:rPr>
        <w:t>3.10.</w:t>
      </w:r>
      <w:r w:rsidRPr="000E7E17">
        <w:rPr>
          <w:rFonts w:ascii="Times New Roman" w:hAnsi="Times New Roman" w:cs="Times New Roman"/>
          <w:sz w:val="24"/>
          <w:szCs w:val="24"/>
          <w:lang w:val="ru-RU"/>
        </w:rPr>
        <w:tab/>
        <w:t>Педагогический совет проводится в нерабочее время.</w:t>
      </w:r>
    </w:p>
    <w:p w:rsidR="000E7E17" w:rsidRPr="000E7E17" w:rsidRDefault="000E7E17" w:rsidP="000E7E17">
      <w:pPr>
        <w:spacing w:line="276" w:lineRule="auto"/>
        <w:rPr>
          <w:rFonts w:ascii="Times New Roman" w:hAnsi="Times New Roman" w:cs="Times New Roman"/>
          <w:sz w:val="24"/>
          <w:szCs w:val="24"/>
          <w:lang w:val="ru-RU"/>
        </w:rPr>
      </w:pPr>
      <w:r w:rsidRPr="000E7E17">
        <w:rPr>
          <w:rFonts w:ascii="Times New Roman" w:hAnsi="Times New Roman" w:cs="Times New Roman"/>
          <w:sz w:val="24"/>
          <w:szCs w:val="24"/>
          <w:lang w:val="ru-RU"/>
        </w:rPr>
        <w:t>3.11.</w:t>
      </w:r>
      <w:r w:rsidRPr="000E7E17">
        <w:rPr>
          <w:rFonts w:ascii="Times New Roman" w:hAnsi="Times New Roman" w:cs="Times New Roman"/>
          <w:sz w:val="24"/>
          <w:szCs w:val="24"/>
          <w:lang w:val="ru-RU"/>
        </w:rPr>
        <w:tab/>
        <w:t>Решения педагогического совета ДОУ считаются правомочными, если на его заседаниях присутствуют более половины от общего числа членов педсовета.</w:t>
      </w:r>
    </w:p>
    <w:p w:rsidR="000E7E17" w:rsidRPr="000E7E17" w:rsidRDefault="000E7E17" w:rsidP="000E7E17">
      <w:pPr>
        <w:spacing w:line="276" w:lineRule="auto"/>
        <w:rPr>
          <w:rFonts w:ascii="Times New Roman" w:hAnsi="Times New Roman" w:cs="Times New Roman"/>
          <w:sz w:val="24"/>
          <w:szCs w:val="24"/>
          <w:lang w:val="ru-RU"/>
        </w:rPr>
      </w:pPr>
      <w:r w:rsidRPr="000E7E17">
        <w:rPr>
          <w:rFonts w:ascii="Times New Roman" w:hAnsi="Times New Roman" w:cs="Times New Roman"/>
          <w:sz w:val="24"/>
          <w:szCs w:val="24"/>
          <w:lang w:val="ru-RU"/>
        </w:rPr>
        <w:t>3.12.</w:t>
      </w:r>
      <w:r w:rsidRPr="000E7E17">
        <w:rPr>
          <w:rFonts w:ascii="Times New Roman" w:hAnsi="Times New Roman" w:cs="Times New Roman"/>
          <w:sz w:val="24"/>
          <w:szCs w:val="24"/>
          <w:lang w:val="ru-RU"/>
        </w:rPr>
        <w:tab/>
        <w:t>Педагогический совет принимает решения открытым голосованием. Каждый член педагогического совета обладает одним голосом. Решение педсовета считается принятым, если за него подано большинство голосов присутствующих членов педагогического совета.</w:t>
      </w:r>
    </w:p>
    <w:p w:rsidR="000E7E17" w:rsidRPr="000E7E17" w:rsidRDefault="000E7E17" w:rsidP="000E7E17">
      <w:pPr>
        <w:spacing w:line="276" w:lineRule="auto"/>
        <w:rPr>
          <w:rFonts w:ascii="Times New Roman" w:hAnsi="Times New Roman" w:cs="Times New Roman"/>
          <w:sz w:val="24"/>
          <w:szCs w:val="24"/>
          <w:lang w:val="ru-RU"/>
        </w:rPr>
      </w:pPr>
      <w:r w:rsidRPr="000E7E17">
        <w:rPr>
          <w:rFonts w:ascii="Times New Roman" w:hAnsi="Times New Roman" w:cs="Times New Roman"/>
          <w:sz w:val="24"/>
          <w:szCs w:val="24"/>
          <w:lang w:val="ru-RU"/>
        </w:rPr>
        <w:lastRenderedPageBreak/>
        <w:t>3.13.</w:t>
      </w:r>
      <w:r w:rsidRPr="000E7E17">
        <w:rPr>
          <w:rFonts w:ascii="Times New Roman" w:hAnsi="Times New Roman" w:cs="Times New Roman"/>
          <w:sz w:val="24"/>
          <w:szCs w:val="24"/>
          <w:lang w:val="ru-RU"/>
        </w:rPr>
        <w:tab/>
      </w:r>
      <w:proofErr w:type="gramStart"/>
      <w:r w:rsidRPr="000E7E17">
        <w:rPr>
          <w:rFonts w:ascii="Times New Roman" w:hAnsi="Times New Roman" w:cs="Times New Roman"/>
          <w:sz w:val="24"/>
          <w:szCs w:val="24"/>
          <w:lang w:val="ru-RU"/>
        </w:rPr>
        <w:t>При равном количестве голосов решающим является голос председателя педагогического совета дошкольного образовательною учреждения.</w:t>
      </w:r>
      <w:proofErr w:type="gramEnd"/>
    </w:p>
    <w:p w:rsidR="00774D8B" w:rsidRPr="00774D8B" w:rsidRDefault="000E7E17" w:rsidP="00774D8B">
      <w:pPr>
        <w:spacing w:line="276" w:lineRule="auto"/>
        <w:rPr>
          <w:rFonts w:ascii="Times New Roman" w:hAnsi="Times New Roman" w:cs="Times New Roman"/>
          <w:sz w:val="24"/>
          <w:szCs w:val="24"/>
          <w:lang w:val="ru-RU"/>
        </w:rPr>
      </w:pPr>
      <w:r w:rsidRPr="000E7E17">
        <w:rPr>
          <w:rFonts w:ascii="Times New Roman" w:hAnsi="Times New Roman" w:cs="Times New Roman"/>
          <w:sz w:val="24"/>
          <w:szCs w:val="24"/>
          <w:lang w:val="ru-RU"/>
        </w:rPr>
        <w:t>3.14.</w:t>
      </w:r>
      <w:r w:rsidRPr="000E7E17">
        <w:rPr>
          <w:rFonts w:ascii="Times New Roman" w:hAnsi="Times New Roman" w:cs="Times New Roman"/>
          <w:sz w:val="24"/>
          <w:szCs w:val="24"/>
          <w:lang w:val="ru-RU"/>
        </w:rPr>
        <w:tab/>
        <w:t>Заведующий ДОУ в случае несогласия с решением</w:t>
      </w:r>
      <w:r>
        <w:rPr>
          <w:rFonts w:ascii="Times New Roman" w:hAnsi="Times New Roman" w:cs="Times New Roman"/>
          <w:sz w:val="24"/>
          <w:szCs w:val="24"/>
          <w:lang w:val="ru-RU"/>
        </w:rPr>
        <w:t xml:space="preserve"> </w:t>
      </w:r>
      <w:r w:rsidR="00774D8B" w:rsidRPr="00774D8B">
        <w:rPr>
          <w:rFonts w:ascii="Times New Roman" w:hAnsi="Times New Roman" w:cs="Times New Roman"/>
          <w:sz w:val="24"/>
          <w:szCs w:val="24"/>
          <w:lang w:val="ru-RU"/>
        </w:rPr>
        <w:t>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p>
    <w:p w:rsidR="00774D8B" w:rsidRPr="00774D8B" w:rsidRDefault="00774D8B" w:rsidP="00774D8B">
      <w:pPr>
        <w:spacing w:line="276" w:lineRule="auto"/>
        <w:rPr>
          <w:rFonts w:ascii="Times New Roman" w:hAnsi="Times New Roman" w:cs="Times New Roman"/>
          <w:sz w:val="24"/>
          <w:szCs w:val="24"/>
          <w:lang w:val="ru-RU"/>
        </w:rPr>
      </w:pPr>
      <w:r w:rsidRPr="00774D8B">
        <w:rPr>
          <w:rFonts w:ascii="Times New Roman" w:hAnsi="Times New Roman" w:cs="Times New Roman"/>
          <w:sz w:val="24"/>
          <w:szCs w:val="24"/>
          <w:lang w:val="ru-RU"/>
        </w:rPr>
        <w:t>3.15.</w:t>
      </w:r>
      <w:r w:rsidRPr="00774D8B">
        <w:rPr>
          <w:rFonts w:ascii="Times New Roman" w:hAnsi="Times New Roman" w:cs="Times New Roman"/>
          <w:sz w:val="24"/>
          <w:szCs w:val="24"/>
          <w:lang w:val="ru-RU"/>
        </w:rPr>
        <w:tab/>
        <w:t>Решения должны носить конкретный характер с указанием сроков проведения мероприятий и ответственных лиц за их выполнение.</w:t>
      </w:r>
    </w:p>
    <w:p w:rsidR="00774D8B" w:rsidRPr="00774D8B" w:rsidRDefault="00774D8B" w:rsidP="00774D8B">
      <w:pPr>
        <w:spacing w:line="276" w:lineRule="auto"/>
        <w:rPr>
          <w:rFonts w:ascii="Times New Roman" w:hAnsi="Times New Roman" w:cs="Times New Roman"/>
          <w:sz w:val="24"/>
          <w:szCs w:val="24"/>
          <w:lang w:val="ru-RU"/>
        </w:rPr>
      </w:pPr>
      <w:r w:rsidRPr="00774D8B">
        <w:rPr>
          <w:rFonts w:ascii="Times New Roman" w:hAnsi="Times New Roman" w:cs="Times New Roman"/>
          <w:sz w:val="24"/>
          <w:szCs w:val="24"/>
          <w:lang w:val="ru-RU"/>
        </w:rPr>
        <w:t>3.16.</w:t>
      </w:r>
      <w:r w:rsidRPr="00774D8B">
        <w:rPr>
          <w:rFonts w:ascii="Times New Roman" w:hAnsi="Times New Roman" w:cs="Times New Roman"/>
          <w:sz w:val="24"/>
          <w:szCs w:val="24"/>
          <w:lang w:val="ru-RU"/>
        </w:rPr>
        <w:tab/>
        <w:t>Результаты этой работы сообщаются членам педагогического совета на последующих заседаниях.</w:t>
      </w:r>
    </w:p>
    <w:p w:rsidR="00774D8B" w:rsidRPr="00774D8B" w:rsidRDefault="00774D8B" w:rsidP="00774D8B">
      <w:pPr>
        <w:spacing w:line="276" w:lineRule="auto"/>
        <w:rPr>
          <w:rFonts w:ascii="Times New Roman" w:hAnsi="Times New Roman" w:cs="Times New Roman"/>
          <w:sz w:val="24"/>
          <w:szCs w:val="24"/>
          <w:lang w:val="ru-RU"/>
        </w:rPr>
      </w:pPr>
      <w:r w:rsidRPr="00774D8B">
        <w:rPr>
          <w:rFonts w:ascii="Times New Roman" w:hAnsi="Times New Roman" w:cs="Times New Roman"/>
          <w:sz w:val="24"/>
          <w:szCs w:val="24"/>
          <w:lang w:val="ru-RU"/>
        </w:rPr>
        <w:t>3.17.</w:t>
      </w:r>
      <w:r w:rsidRPr="00774D8B">
        <w:rPr>
          <w:rFonts w:ascii="Times New Roman" w:hAnsi="Times New Roman" w:cs="Times New Roman"/>
          <w:sz w:val="24"/>
          <w:szCs w:val="24"/>
          <w:lang w:val="ru-RU"/>
        </w:rPr>
        <w:tab/>
        <w:t>Непосредственным выполнением решений занимаются ответственные лица, указанные в протоколе заседания.</w:t>
      </w:r>
    </w:p>
    <w:p w:rsidR="00774D8B" w:rsidRPr="00774D8B" w:rsidRDefault="00774D8B" w:rsidP="00774D8B">
      <w:pPr>
        <w:spacing w:line="276" w:lineRule="auto"/>
        <w:rPr>
          <w:rFonts w:ascii="Times New Roman" w:hAnsi="Times New Roman" w:cs="Times New Roman"/>
          <w:sz w:val="24"/>
          <w:szCs w:val="24"/>
          <w:lang w:val="ru-RU"/>
        </w:rPr>
      </w:pPr>
      <w:r w:rsidRPr="00774D8B">
        <w:rPr>
          <w:rFonts w:ascii="Times New Roman" w:hAnsi="Times New Roman" w:cs="Times New Roman"/>
          <w:sz w:val="24"/>
          <w:szCs w:val="24"/>
          <w:lang w:val="ru-RU"/>
        </w:rPr>
        <w:t>3.18.</w:t>
      </w:r>
      <w:r w:rsidRPr="00774D8B">
        <w:rPr>
          <w:rFonts w:ascii="Times New Roman" w:hAnsi="Times New Roman" w:cs="Times New Roman"/>
          <w:sz w:val="24"/>
          <w:szCs w:val="24"/>
          <w:lang w:val="ru-RU"/>
        </w:rPr>
        <w:tab/>
        <w:t>Согласно настоящему Положению каждый член педагогического совета ДОУ обязан посещать все его заседания в детском саду, активно участвовать в подготовке и его работе, своевременно и полностью выполнять принятые решения.</w:t>
      </w:r>
    </w:p>
    <w:p w:rsidR="00774D8B" w:rsidRPr="00774D8B" w:rsidRDefault="00774D8B" w:rsidP="00774D8B">
      <w:pPr>
        <w:spacing w:line="276" w:lineRule="auto"/>
        <w:rPr>
          <w:rFonts w:ascii="Times New Roman" w:hAnsi="Times New Roman" w:cs="Times New Roman"/>
          <w:sz w:val="24"/>
          <w:szCs w:val="24"/>
          <w:lang w:val="ru-RU"/>
        </w:rPr>
      </w:pPr>
      <w:r w:rsidRPr="00774D8B">
        <w:rPr>
          <w:rFonts w:ascii="Times New Roman" w:hAnsi="Times New Roman" w:cs="Times New Roman"/>
          <w:sz w:val="24"/>
          <w:szCs w:val="24"/>
          <w:lang w:val="ru-RU"/>
        </w:rPr>
        <w:t>3.19.</w:t>
      </w:r>
      <w:r w:rsidRPr="00774D8B">
        <w:rPr>
          <w:rFonts w:ascii="Times New Roman" w:hAnsi="Times New Roman" w:cs="Times New Roman"/>
          <w:sz w:val="24"/>
          <w:szCs w:val="24"/>
          <w:lang w:val="ru-RU"/>
        </w:rPr>
        <w:tab/>
        <w:t>Конкретную дату, время и тематику заседания педагогического совета секретарь доводит до сведения всех педагогических работников и, в необходимых случаях иных лиц, не позднее, чем за 3 дня до его заседания.</w:t>
      </w:r>
    </w:p>
    <w:p w:rsidR="00774D8B" w:rsidRDefault="00774D8B" w:rsidP="00774D8B">
      <w:pPr>
        <w:spacing w:line="276" w:lineRule="auto"/>
        <w:rPr>
          <w:rFonts w:ascii="Times New Roman" w:hAnsi="Times New Roman" w:cs="Times New Roman"/>
          <w:sz w:val="24"/>
          <w:szCs w:val="24"/>
          <w:lang w:val="ru-RU"/>
        </w:rPr>
      </w:pPr>
      <w:r w:rsidRPr="00774D8B">
        <w:rPr>
          <w:rFonts w:ascii="Times New Roman" w:hAnsi="Times New Roman" w:cs="Times New Roman"/>
          <w:sz w:val="24"/>
          <w:szCs w:val="24"/>
          <w:lang w:val="ru-RU"/>
        </w:rPr>
        <w:t>3.20.</w:t>
      </w:r>
      <w:r w:rsidRPr="00774D8B">
        <w:rPr>
          <w:rFonts w:ascii="Times New Roman" w:hAnsi="Times New Roman" w:cs="Times New Roman"/>
          <w:sz w:val="24"/>
          <w:szCs w:val="24"/>
          <w:lang w:val="ru-RU"/>
        </w:rPr>
        <w:tab/>
        <w:t>Информация также может находиться в информационном уголке методического кабинета дошкольного образовательного учреждения.</w:t>
      </w:r>
      <w:r>
        <w:rPr>
          <w:rFonts w:ascii="Times New Roman" w:hAnsi="Times New Roman" w:cs="Times New Roman"/>
          <w:sz w:val="24"/>
          <w:szCs w:val="24"/>
          <w:lang w:val="ru-RU"/>
        </w:rPr>
        <w:t xml:space="preserve"> </w:t>
      </w:r>
    </w:p>
    <w:p w:rsidR="00774D8B" w:rsidRPr="00774D8B" w:rsidRDefault="00774D8B" w:rsidP="00774D8B">
      <w:pPr>
        <w:keepNext/>
        <w:keepLines/>
        <w:widowControl w:val="0"/>
        <w:spacing w:line="346" w:lineRule="exact"/>
        <w:jc w:val="center"/>
        <w:outlineLvl w:val="0"/>
        <w:rPr>
          <w:rFonts w:ascii="Times New Roman" w:eastAsia="Times New Roman" w:hAnsi="Times New Roman" w:cs="Times New Roman"/>
          <w:b/>
          <w:bCs/>
          <w:sz w:val="28"/>
          <w:szCs w:val="28"/>
          <w:lang w:val="ru-RU" w:eastAsia="ru-RU" w:bidi="ru-RU"/>
        </w:rPr>
      </w:pPr>
      <w:r w:rsidRPr="00774D8B">
        <w:rPr>
          <w:rFonts w:ascii="Times New Roman" w:eastAsia="Times New Roman" w:hAnsi="Times New Roman" w:cs="Times New Roman"/>
          <w:b/>
          <w:bCs/>
          <w:color w:val="000000"/>
          <w:sz w:val="28"/>
          <w:szCs w:val="28"/>
          <w:lang w:val="ru-RU" w:eastAsia="ru-RU" w:bidi="ru-RU"/>
        </w:rPr>
        <w:t>4. Организация управления педагогического совета</w:t>
      </w:r>
    </w:p>
    <w:p w:rsidR="00774D8B" w:rsidRPr="00774D8B" w:rsidRDefault="00774D8B" w:rsidP="00774D8B">
      <w:pPr>
        <w:widowControl w:val="0"/>
        <w:tabs>
          <w:tab w:val="left" w:pos="4630"/>
          <w:tab w:val="right" w:pos="8518"/>
        </w:tabs>
        <w:spacing w:line="322" w:lineRule="exact"/>
        <w:rPr>
          <w:rFonts w:ascii="Times New Roman" w:eastAsia="Times New Roman" w:hAnsi="Times New Roman" w:cs="Times New Roman"/>
          <w:sz w:val="24"/>
          <w:szCs w:val="24"/>
          <w:lang w:val="ru-RU" w:eastAsia="ru-RU" w:bidi="ru-RU"/>
        </w:rPr>
      </w:pPr>
      <w:r w:rsidRPr="00774D8B">
        <w:rPr>
          <w:rFonts w:ascii="Times New Roman" w:eastAsia="Times New Roman" w:hAnsi="Times New Roman" w:cs="Times New Roman"/>
          <w:color w:val="000000"/>
          <w:sz w:val="24"/>
          <w:szCs w:val="24"/>
          <w:lang w:val="ru-RU" w:eastAsia="ru-RU" w:bidi="ru-RU"/>
        </w:rPr>
        <w:t>4.1. В состав педагогического совета входят: заведующий ДОУ (его председатель), все педагоги дошкольного образовательного учреждения, председатель родительского комитета. В нужных случаях па заседания педсовета приглашаются медицинские работники, представители общественных организаций, учреждений, родители (законные представители) воспитаннико</w:t>
      </w:r>
      <w:r>
        <w:rPr>
          <w:rFonts w:ascii="Times New Roman" w:eastAsia="Times New Roman" w:hAnsi="Times New Roman" w:cs="Times New Roman"/>
          <w:color w:val="000000"/>
          <w:sz w:val="24"/>
          <w:szCs w:val="24"/>
          <w:lang w:val="ru-RU" w:eastAsia="ru-RU" w:bidi="ru-RU"/>
        </w:rPr>
        <w:t xml:space="preserve">в. Необходимость их приглашения определяется </w:t>
      </w:r>
      <w:r w:rsidRPr="00774D8B">
        <w:rPr>
          <w:rFonts w:ascii="Times New Roman" w:eastAsia="Times New Roman" w:hAnsi="Times New Roman" w:cs="Times New Roman"/>
          <w:color w:val="000000"/>
          <w:sz w:val="24"/>
          <w:szCs w:val="24"/>
          <w:lang w:val="ru-RU" w:eastAsia="ru-RU" w:bidi="ru-RU"/>
        </w:rPr>
        <w:t>председателем</w:t>
      </w:r>
      <w:r>
        <w:rPr>
          <w:rFonts w:ascii="Times New Roman" w:eastAsia="Times New Roman" w:hAnsi="Times New Roman" w:cs="Times New Roman"/>
          <w:sz w:val="24"/>
          <w:szCs w:val="24"/>
          <w:lang w:val="ru-RU" w:eastAsia="ru-RU" w:bidi="ru-RU"/>
        </w:rPr>
        <w:t xml:space="preserve"> </w:t>
      </w:r>
      <w:r w:rsidRPr="00774D8B">
        <w:rPr>
          <w:rFonts w:ascii="Times New Roman" w:eastAsia="Times New Roman" w:hAnsi="Times New Roman" w:cs="Times New Roman"/>
          <w:color w:val="000000"/>
          <w:sz w:val="24"/>
          <w:szCs w:val="24"/>
          <w:lang w:val="ru-RU" w:eastAsia="ru-RU" w:bidi="ru-RU"/>
        </w:rPr>
        <w:t>педагогического совета педагогов. Приглашенные на заседание лица пользуются правом совещательного голоса.</w:t>
      </w:r>
    </w:p>
    <w:p w:rsidR="00317A1B" w:rsidRPr="00317A1B" w:rsidRDefault="00774D8B" w:rsidP="00317A1B">
      <w:pPr>
        <w:pStyle w:val="a3"/>
        <w:rPr>
          <w:rFonts w:ascii="Times New Roman" w:hAnsi="Times New Roman" w:cs="Times New Roman"/>
          <w:sz w:val="24"/>
          <w:szCs w:val="24"/>
          <w:lang w:val="ru-RU" w:eastAsia="ru-RU" w:bidi="ru-RU"/>
        </w:rPr>
      </w:pPr>
      <w:r w:rsidRPr="00317A1B">
        <w:rPr>
          <w:rFonts w:ascii="Times New Roman" w:hAnsi="Times New Roman" w:cs="Times New Roman"/>
          <w:sz w:val="24"/>
          <w:szCs w:val="24"/>
          <w:lang w:val="ru-RU" w:eastAsia="ru-RU" w:bidi="ru-RU"/>
        </w:rPr>
        <w:t xml:space="preserve">4.2 Заседания педагогического совета созываются один раз в квартал в соответствии с годовым планом работы ДОУ, не реже четырех раз в год. Ход заседаний педагогического совета и решения оформляются </w:t>
      </w:r>
      <w:r w:rsidR="003D4B45" w:rsidRPr="00317A1B">
        <w:rPr>
          <w:rFonts w:ascii="Times New Roman" w:hAnsi="Times New Roman" w:cs="Times New Roman"/>
          <w:sz w:val="24"/>
          <w:szCs w:val="24"/>
          <w:lang w:val="ru-RU" w:eastAsia="ru-RU" w:bidi="ru-RU"/>
        </w:rPr>
        <w:t xml:space="preserve">протоколами. Заседания педсовета возглавляет заведующий дошкольным образовательным учреждением. </w:t>
      </w:r>
      <w:r w:rsidR="00317A1B" w:rsidRPr="00317A1B">
        <w:rPr>
          <w:rFonts w:ascii="Times New Roman" w:hAnsi="Times New Roman" w:cs="Times New Roman"/>
          <w:sz w:val="24"/>
          <w:szCs w:val="24"/>
          <w:lang w:val="ru-RU" w:eastAsia="ru-RU" w:bidi="ru-RU"/>
        </w:rPr>
        <w:t>4.3</w:t>
      </w:r>
      <w:proofErr w:type="gramStart"/>
      <w:r w:rsidR="00317A1B" w:rsidRPr="00317A1B">
        <w:rPr>
          <w:rFonts w:ascii="Times New Roman" w:hAnsi="Times New Roman" w:cs="Times New Roman"/>
          <w:sz w:val="24"/>
          <w:szCs w:val="24"/>
          <w:lang w:val="ru-RU" w:eastAsia="ru-RU" w:bidi="ru-RU"/>
        </w:rPr>
        <w:t xml:space="preserve"> В</w:t>
      </w:r>
      <w:proofErr w:type="gramEnd"/>
      <w:r w:rsidR="00317A1B" w:rsidRPr="00317A1B">
        <w:rPr>
          <w:rFonts w:ascii="Times New Roman" w:hAnsi="Times New Roman" w:cs="Times New Roman"/>
          <w:sz w:val="24"/>
          <w:szCs w:val="24"/>
          <w:lang w:val="ru-RU" w:eastAsia="ru-RU" w:bidi="ru-RU"/>
        </w:rPr>
        <w:t xml:space="preserve"> обязательном порядке ведутся протоколы заседаний педагогического совета. Педагогический совет избирает из своего состава секретаря на учебный год. Протоколы подписываются председателем и секретарем педсовета.</w:t>
      </w:r>
    </w:p>
    <w:p w:rsidR="00317A1B" w:rsidRPr="00317A1B" w:rsidRDefault="00317A1B" w:rsidP="00317A1B">
      <w:pPr>
        <w:pStyle w:val="a3"/>
        <w:rPr>
          <w:rFonts w:ascii="Times New Roman" w:hAnsi="Times New Roman" w:cs="Times New Roman"/>
          <w:sz w:val="24"/>
          <w:szCs w:val="24"/>
          <w:lang w:val="ru-RU" w:eastAsia="ru-RU" w:bidi="ru-RU"/>
        </w:rPr>
      </w:pPr>
      <w:r w:rsidRPr="00317A1B">
        <w:rPr>
          <w:rFonts w:ascii="Times New Roman" w:hAnsi="Times New Roman" w:cs="Times New Roman"/>
          <w:sz w:val="24"/>
          <w:szCs w:val="24"/>
          <w:lang w:val="ru-RU" w:eastAsia="ru-RU" w:bidi="ru-RU"/>
        </w:rPr>
        <w:t>4.4.</w:t>
      </w:r>
      <w:r w:rsidRPr="00317A1B">
        <w:rPr>
          <w:rFonts w:ascii="Times New Roman" w:hAnsi="Times New Roman" w:cs="Times New Roman"/>
          <w:sz w:val="24"/>
          <w:szCs w:val="24"/>
          <w:lang w:val="ru-RU" w:eastAsia="ru-RU" w:bidi="ru-RU"/>
        </w:rPr>
        <w:tab/>
        <w:t>Решения педагогического совета должны носить конкретный характер с указанием сроков выполнения мероприятий и ответственных за их проведение.</w:t>
      </w:r>
    </w:p>
    <w:p w:rsidR="00317A1B" w:rsidRPr="00317A1B" w:rsidRDefault="00317A1B" w:rsidP="00317A1B">
      <w:pPr>
        <w:pStyle w:val="a3"/>
        <w:rPr>
          <w:rFonts w:ascii="Times New Roman" w:hAnsi="Times New Roman" w:cs="Times New Roman"/>
          <w:sz w:val="24"/>
          <w:szCs w:val="24"/>
          <w:lang w:val="ru-RU" w:eastAsia="ru-RU" w:bidi="ru-RU"/>
        </w:rPr>
      </w:pPr>
      <w:r w:rsidRPr="00317A1B">
        <w:rPr>
          <w:rFonts w:ascii="Times New Roman" w:hAnsi="Times New Roman" w:cs="Times New Roman"/>
          <w:sz w:val="24"/>
          <w:szCs w:val="24"/>
          <w:lang w:val="ru-RU" w:eastAsia="ru-RU" w:bidi="ru-RU"/>
        </w:rPr>
        <w:t>4.5.</w:t>
      </w:r>
      <w:r w:rsidRPr="00317A1B">
        <w:rPr>
          <w:rFonts w:ascii="Times New Roman" w:hAnsi="Times New Roman" w:cs="Times New Roman"/>
          <w:sz w:val="24"/>
          <w:szCs w:val="24"/>
          <w:lang w:val="ru-RU" w:eastAsia="ru-RU" w:bidi="ru-RU"/>
        </w:rPr>
        <w:tab/>
        <w:t>Решение педагогического совета принимается большинством голосов при наличии на заседании не менее двух третей его членов и является обязательным для исполнения после утверждения его приказом заведующего.</w:t>
      </w:r>
    </w:p>
    <w:p w:rsidR="00317A1B" w:rsidRPr="00317A1B" w:rsidRDefault="00317A1B" w:rsidP="00317A1B">
      <w:pPr>
        <w:pStyle w:val="a3"/>
        <w:rPr>
          <w:rFonts w:ascii="Times New Roman" w:hAnsi="Times New Roman" w:cs="Times New Roman"/>
          <w:sz w:val="24"/>
          <w:szCs w:val="24"/>
          <w:lang w:val="ru-RU" w:eastAsia="ru-RU" w:bidi="ru-RU"/>
        </w:rPr>
      </w:pPr>
      <w:r w:rsidRPr="00317A1B">
        <w:rPr>
          <w:rFonts w:ascii="Times New Roman" w:hAnsi="Times New Roman" w:cs="Times New Roman"/>
          <w:sz w:val="24"/>
          <w:szCs w:val="24"/>
          <w:lang w:val="ru-RU" w:eastAsia="ru-RU" w:bidi="ru-RU"/>
        </w:rPr>
        <w:t>4.6.</w:t>
      </w:r>
      <w:r w:rsidRPr="00317A1B">
        <w:rPr>
          <w:rFonts w:ascii="Times New Roman" w:hAnsi="Times New Roman" w:cs="Times New Roman"/>
          <w:sz w:val="24"/>
          <w:szCs w:val="24"/>
          <w:lang w:val="ru-RU" w:eastAsia="ru-RU" w:bidi="ru-RU"/>
        </w:rPr>
        <w:tab/>
        <w:t>Организацию выполнение решений педагогического совета осуществляет заведующий ДОУ и ответственные лица, указанные в решении. Результаты этой работы сообщаются членам педагогического совета на следующих его заседаниях.</w:t>
      </w:r>
    </w:p>
    <w:p w:rsidR="00317A1B" w:rsidRPr="00317A1B" w:rsidRDefault="00317A1B" w:rsidP="00317A1B">
      <w:pPr>
        <w:pStyle w:val="a3"/>
        <w:rPr>
          <w:rFonts w:ascii="Times New Roman" w:hAnsi="Times New Roman" w:cs="Times New Roman"/>
          <w:sz w:val="24"/>
          <w:szCs w:val="24"/>
          <w:lang w:val="ru-RU" w:eastAsia="ru-RU" w:bidi="ru-RU"/>
        </w:rPr>
      </w:pPr>
      <w:r w:rsidRPr="00317A1B">
        <w:rPr>
          <w:rFonts w:ascii="Times New Roman" w:hAnsi="Times New Roman" w:cs="Times New Roman"/>
          <w:sz w:val="24"/>
          <w:szCs w:val="24"/>
          <w:lang w:val="ru-RU" w:eastAsia="ru-RU" w:bidi="ru-RU"/>
        </w:rPr>
        <w:t>4.7.</w:t>
      </w:r>
      <w:r w:rsidRPr="00317A1B">
        <w:rPr>
          <w:rFonts w:ascii="Times New Roman" w:hAnsi="Times New Roman" w:cs="Times New Roman"/>
          <w:sz w:val="24"/>
          <w:szCs w:val="24"/>
          <w:lang w:val="ru-RU" w:eastAsia="ru-RU" w:bidi="ru-RU"/>
        </w:rPr>
        <w:tab/>
        <w:t xml:space="preserve">Заведующий ДОУ в случае несогласия с решением педагогического совета приостанавливает выполнение решения, извещает об этом учредителя дошкольного образовательного учреждения, который в трехдневный срок при участии заинтересованных сторон обязан рассмотреть такое заявление, ознакомиться с </w:t>
      </w:r>
      <w:r w:rsidRPr="00317A1B">
        <w:rPr>
          <w:rFonts w:ascii="Times New Roman" w:hAnsi="Times New Roman" w:cs="Times New Roman"/>
          <w:sz w:val="24"/>
          <w:szCs w:val="24"/>
          <w:lang w:val="ru-RU" w:eastAsia="ru-RU" w:bidi="ru-RU"/>
        </w:rPr>
        <w:lastRenderedPageBreak/>
        <w:t>мотивированным мнением большинства педагогического совета и вынести окончательное решение по спорному вопросу.</w:t>
      </w:r>
    </w:p>
    <w:p w:rsidR="00317A1B" w:rsidRPr="00317A1B" w:rsidRDefault="00317A1B" w:rsidP="00317A1B">
      <w:pPr>
        <w:pStyle w:val="a3"/>
        <w:rPr>
          <w:rFonts w:ascii="Times New Roman" w:hAnsi="Times New Roman" w:cs="Times New Roman"/>
          <w:sz w:val="24"/>
          <w:szCs w:val="24"/>
          <w:lang w:val="ru-RU" w:eastAsia="ru-RU" w:bidi="ru-RU"/>
        </w:rPr>
      </w:pPr>
      <w:r w:rsidRPr="00317A1B">
        <w:rPr>
          <w:rFonts w:ascii="Times New Roman" w:hAnsi="Times New Roman" w:cs="Times New Roman"/>
          <w:sz w:val="24"/>
          <w:szCs w:val="24"/>
          <w:lang w:val="ru-RU" w:eastAsia="ru-RU" w:bidi="ru-RU"/>
        </w:rPr>
        <w:t>4.8.</w:t>
      </w:r>
      <w:r w:rsidRPr="00317A1B">
        <w:rPr>
          <w:rFonts w:ascii="Times New Roman" w:hAnsi="Times New Roman" w:cs="Times New Roman"/>
          <w:sz w:val="24"/>
          <w:szCs w:val="24"/>
          <w:lang w:val="ru-RU" w:eastAsia="ru-RU" w:bidi="ru-RU"/>
        </w:rPr>
        <w:tab/>
        <w:t>Решения педагогического совета являются рекомендательными для коллектива дошкольного образовательного учреждения. Решения, утвержденные приказом, являются обязательными для исполнения.</w:t>
      </w:r>
    </w:p>
    <w:p w:rsidR="00317A1B" w:rsidRPr="00005514" w:rsidRDefault="00317A1B" w:rsidP="00317A1B">
      <w:pPr>
        <w:pStyle w:val="a3"/>
        <w:rPr>
          <w:rFonts w:ascii="Times New Roman" w:hAnsi="Times New Roman" w:cs="Times New Roman"/>
          <w:b/>
          <w:sz w:val="28"/>
          <w:szCs w:val="28"/>
          <w:lang w:val="ru-RU" w:eastAsia="ru-RU" w:bidi="ru-RU"/>
        </w:rPr>
      </w:pPr>
      <w:r w:rsidRPr="00317A1B">
        <w:rPr>
          <w:rFonts w:ascii="Times New Roman" w:hAnsi="Times New Roman" w:cs="Times New Roman"/>
          <w:sz w:val="24"/>
          <w:szCs w:val="24"/>
          <w:lang w:val="ru-RU" w:eastAsia="ru-RU" w:bidi="ru-RU"/>
        </w:rPr>
        <w:t>4.9.</w:t>
      </w:r>
      <w:r w:rsidRPr="00317A1B">
        <w:rPr>
          <w:rFonts w:ascii="Times New Roman" w:hAnsi="Times New Roman" w:cs="Times New Roman"/>
          <w:sz w:val="24"/>
          <w:szCs w:val="24"/>
          <w:lang w:val="ru-RU" w:eastAsia="ru-RU" w:bidi="ru-RU"/>
        </w:rPr>
        <w:tab/>
        <w:t xml:space="preserve">Каждый член педагогического совета обязан посещать все его заседания, активно участвовать в работе педагогического совета, своевременно и полностью выполнять его решения. </w:t>
      </w:r>
    </w:p>
    <w:p w:rsidR="00005514" w:rsidRDefault="00005514" w:rsidP="00005514">
      <w:pPr>
        <w:pStyle w:val="a3"/>
        <w:jc w:val="center"/>
        <w:rPr>
          <w:rFonts w:ascii="Times New Roman" w:hAnsi="Times New Roman" w:cs="Times New Roman"/>
          <w:b/>
          <w:sz w:val="28"/>
          <w:szCs w:val="28"/>
          <w:lang w:val="ru-RU" w:eastAsia="ru-RU" w:bidi="ru-RU"/>
        </w:rPr>
      </w:pPr>
      <w:r w:rsidRPr="00005514">
        <w:rPr>
          <w:rFonts w:ascii="Times New Roman" w:hAnsi="Times New Roman" w:cs="Times New Roman"/>
          <w:b/>
          <w:sz w:val="28"/>
          <w:szCs w:val="28"/>
          <w:lang w:val="ru-RU" w:eastAsia="ru-RU" w:bidi="ru-RU"/>
        </w:rPr>
        <w:t>5. Права и ответственность педагогического совета</w:t>
      </w:r>
    </w:p>
    <w:p w:rsidR="00005514" w:rsidRDefault="00005514" w:rsidP="00005514">
      <w:pPr>
        <w:pStyle w:val="a3"/>
        <w:jc w:val="center"/>
        <w:rPr>
          <w:rFonts w:ascii="Times New Roman" w:hAnsi="Times New Roman" w:cs="Times New Roman"/>
          <w:b/>
          <w:sz w:val="28"/>
          <w:szCs w:val="28"/>
          <w:lang w:val="ru-RU" w:eastAsia="ru-RU" w:bidi="ru-RU"/>
        </w:rPr>
      </w:pPr>
    </w:p>
    <w:p w:rsidR="00005514" w:rsidRPr="00005514" w:rsidRDefault="00005514" w:rsidP="00005514">
      <w:pPr>
        <w:pStyle w:val="a3"/>
        <w:rPr>
          <w:rFonts w:ascii="Times New Roman" w:hAnsi="Times New Roman" w:cs="Times New Roman"/>
          <w:sz w:val="24"/>
          <w:szCs w:val="24"/>
          <w:u w:val="single"/>
          <w:lang w:val="ru-RU" w:eastAsia="ru-RU" w:bidi="ru-RU"/>
        </w:rPr>
      </w:pPr>
      <w:r w:rsidRPr="00005514">
        <w:rPr>
          <w:rFonts w:ascii="Times New Roman" w:hAnsi="Times New Roman" w:cs="Times New Roman"/>
          <w:sz w:val="24"/>
          <w:szCs w:val="24"/>
          <w:u w:val="single"/>
          <w:lang w:val="ru-RU" w:eastAsia="ru-RU" w:bidi="ru-RU"/>
        </w:rPr>
        <w:t>5.1. Педагогический совет ДОУ имеет право:</w:t>
      </w:r>
    </w:p>
    <w:p w:rsidR="00317A1B" w:rsidRPr="00317A1B" w:rsidRDefault="00317A1B" w:rsidP="00317A1B">
      <w:pPr>
        <w:pStyle w:val="a3"/>
        <w:rPr>
          <w:rFonts w:ascii="Times New Roman" w:hAnsi="Times New Roman" w:cs="Times New Roman"/>
          <w:sz w:val="24"/>
          <w:szCs w:val="24"/>
          <w:lang w:val="ru-RU" w:eastAsia="ru-RU" w:bidi="ru-RU"/>
        </w:rPr>
      </w:pPr>
      <w:r w:rsidRPr="00317A1B">
        <w:rPr>
          <w:rFonts w:ascii="Times New Roman" w:hAnsi="Times New Roman" w:cs="Times New Roman"/>
          <w:sz w:val="24"/>
          <w:szCs w:val="24"/>
          <w:lang w:val="ru-RU" w:eastAsia="ru-RU" w:bidi="ru-RU"/>
        </w:rPr>
        <w:t>•</w:t>
      </w:r>
      <w:r w:rsidRPr="00317A1B">
        <w:rPr>
          <w:rFonts w:ascii="Times New Roman" w:hAnsi="Times New Roman" w:cs="Times New Roman"/>
          <w:sz w:val="24"/>
          <w:szCs w:val="24"/>
          <w:lang w:val="ru-RU" w:eastAsia="ru-RU" w:bidi="ru-RU"/>
        </w:rPr>
        <w:tab/>
        <w:t>создавать временные творческие объединения с приглашением специалистов различного профиля, консультантов для выработки рекомендаций с по</w:t>
      </w:r>
      <w:r>
        <w:rPr>
          <w:rFonts w:ascii="Times New Roman" w:hAnsi="Times New Roman" w:cs="Times New Roman"/>
          <w:sz w:val="24"/>
          <w:szCs w:val="24"/>
          <w:lang w:val="ru-RU" w:eastAsia="ru-RU" w:bidi="ru-RU"/>
        </w:rPr>
        <w:t>следующим рассмотрением их на педагогическом со</w:t>
      </w:r>
      <w:r w:rsidRPr="00317A1B">
        <w:rPr>
          <w:rFonts w:ascii="Times New Roman" w:hAnsi="Times New Roman" w:cs="Times New Roman"/>
          <w:sz w:val="24"/>
          <w:szCs w:val="24"/>
          <w:lang w:val="ru-RU" w:eastAsia="ru-RU" w:bidi="ru-RU"/>
        </w:rPr>
        <w:t>вете;</w:t>
      </w:r>
    </w:p>
    <w:p w:rsidR="00317A1B" w:rsidRPr="00317A1B" w:rsidRDefault="00317A1B" w:rsidP="00317A1B">
      <w:pPr>
        <w:pStyle w:val="a3"/>
        <w:rPr>
          <w:rFonts w:ascii="Times New Roman" w:hAnsi="Times New Roman" w:cs="Times New Roman"/>
          <w:sz w:val="24"/>
          <w:szCs w:val="24"/>
          <w:lang w:val="ru-RU" w:eastAsia="ru-RU" w:bidi="ru-RU"/>
        </w:rPr>
      </w:pPr>
      <w:r w:rsidRPr="00317A1B">
        <w:rPr>
          <w:rFonts w:ascii="Times New Roman" w:hAnsi="Times New Roman" w:cs="Times New Roman"/>
          <w:sz w:val="24"/>
          <w:szCs w:val="24"/>
          <w:lang w:val="ru-RU" w:eastAsia="ru-RU" w:bidi="ru-RU"/>
        </w:rPr>
        <w:t>•</w:t>
      </w:r>
      <w:r w:rsidRPr="00317A1B">
        <w:rPr>
          <w:rFonts w:ascii="Times New Roman" w:hAnsi="Times New Roman" w:cs="Times New Roman"/>
          <w:sz w:val="24"/>
          <w:szCs w:val="24"/>
          <w:lang w:val="ru-RU" w:eastAsia="ru-RU" w:bidi="ru-RU"/>
        </w:rPr>
        <w:tab/>
        <w:t>в необходимых случаях на свои заседания приглашать представителей общественных организаций, учреждений, работников ДОУ, не являющихся членами педагогического совета, родителей (законных представителей) воспитанников при наличии согласия педсовета. Необходимость их приглашения определяется председателем педагогического совета. Лица, приглашённые на заседание педагогического совета, пользуются правом совещательного голоса;</w:t>
      </w:r>
    </w:p>
    <w:p w:rsidR="00317A1B" w:rsidRPr="00317A1B" w:rsidRDefault="00317A1B" w:rsidP="00317A1B">
      <w:pPr>
        <w:pStyle w:val="a3"/>
        <w:rPr>
          <w:rFonts w:ascii="Times New Roman" w:hAnsi="Times New Roman" w:cs="Times New Roman"/>
          <w:sz w:val="24"/>
          <w:szCs w:val="24"/>
          <w:lang w:val="ru-RU" w:eastAsia="ru-RU" w:bidi="ru-RU"/>
        </w:rPr>
      </w:pPr>
      <w:r w:rsidRPr="00317A1B">
        <w:rPr>
          <w:rFonts w:ascii="Times New Roman" w:hAnsi="Times New Roman" w:cs="Times New Roman"/>
          <w:sz w:val="24"/>
          <w:szCs w:val="24"/>
          <w:lang w:val="ru-RU" w:eastAsia="ru-RU" w:bidi="ru-RU"/>
        </w:rPr>
        <w:t>•</w:t>
      </w:r>
      <w:r w:rsidRPr="00317A1B">
        <w:rPr>
          <w:rFonts w:ascii="Times New Roman" w:hAnsi="Times New Roman" w:cs="Times New Roman"/>
          <w:sz w:val="24"/>
          <w:szCs w:val="24"/>
          <w:lang w:val="ru-RU" w:eastAsia="ru-RU" w:bidi="ru-RU"/>
        </w:rPr>
        <w:tab/>
        <w:t>обсуждать и принимать образовательную программу</w:t>
      </w:r>
      <w:r w:rsidRPr="00317A1B">
        <w:rPr>
          <w:rFonts w:ascii="Times New Roman" w:hAnsi="Times New Roman" w:cs="Times New Roman"/>
          <w:sz w:val="24"/>
          <w:szCs w:val="24"/>
          <w:lang w:val="ru-RU" w:eastAsia="ru-RU" w:bidi="ru-RU"/>
        </w:rPr>
        <w:tab/>
        <w:t>дошкольного</w:t>
      </w:r>
      <w:r w:rsidRPr="00317A1B">
        <w:rPr>
          <w:rFonts w:ascii="Times New Roman" w:hAnsi="Times New Roman" w:cs="Times New Roman"/>
          <w:sz w:val="24"/>
          <w:szCs w:val="24"/>
          <w:lang w:val="ru-RU" w:eastAsia="ru-RU" w:bidi="ru-RU"/>
        </w:rPr>
        <w:tab/>
        <w:t>образовательного учреждения;</w:t>
      </w:r>
    </w:p>
    <w:p w:rsidR="00317A1B" w:rsidRPr="00317A1B" w:rsidRDefault="00317A1B" w:rsidP="00317A1B">
      <w:pPr>
        <w:pStyle w:val="a3"/>
        <w:rPr>
          <w:rFonts w:ascii="Times New Roman" w:hAnsi="Times New Roman" w:cs="Times New Roman"/>
          <w:sz w:val="24"/>
          <w:szCs w:val="24"/>
          <w:lang w:val="ru-RU" w:eastAsia="ru-RU" w:bidi="ru-RU"/>
        </w:rPr>
      </w:pPr>
      <w:r w:rsidRPr="00317A1B">
        <w:rPr>
          <w:rFonts w:ascii="Times New Roman" w:hAnsi="Times New Roman" w:cs="Times New Roman"/>
          <w:sz w:val="24"/>
          <w:szCs w:val="24"/>
          <w:lang w:val="ru-RU" w:eastAsia="ru-RU" w:bidi="ru-RU"/>
        </w:rPr>
        <w:t>•</w:t>
      </w:r>
      <w:r w:rsidRPr="00317A1B">
        <w:rPr>
          <w:rFonts w:ascii="Times New Roman" w:hAnsi="Times New Roman" w:cs="Times New Roman"/>
          <w:sz w:val="24"/>
          <w:szCs w:val="24"/>
          <w:lang w:val="ru-RU" w:eastAsia="ru-RU" w:bidi="ru-RU"/>
        </w:rPr>
        <w:tab/>
        <w:t>обсуждать и принимать локальные акты детского сада в соответствии с установленной компетенцией;</w:t>
      </w:r>
    </w:p>
    <w:p w:rsidR="00317A1B" w:rsidRPr="00317A1B" w:rsidRDefault="00317A1B" w:rsidP="00317A1B">
      <w:pPr>
        <w:pStyle w:val="a3"/>
        <w:rPr>
          <w:rFonts w:ascii="Times New Roman" w:hAnsi="Times New Roman" w:cs="Times New Roman"/>
          <w:sz w:val="24"/>
          <w:szCs w:val="24"/>
          <w:lang w:val="ru-RU" w:eastAsia="ru-RU" w:bidi="ru-RU"/>
        </w:rPr>
      </w:pPr>
      <w:r w:rsidRPr="00317A1B">
        <w:rPr>
          <w:rFonts w:ascii="Times New Roman" w:hAnsi="Times New Roman" w:cs="Times New Roman"/>
          <w:sz w:val="24"/>
          <w:szCs w:val="24"/>
          <w:lang w:val="ru-RU" w:eastAsia="ru-RU" w:bidi="ru-RU"/>
        </w:rPr>
        <w:t>•</w:t>
      </w:r>
      <w:r w:rsidRPr="00317A1B">
        <w:rPr>
          <w:rFonts w:ascii="Times New Roman" w:hAnsi="Times New Roman" w:cs="Times New Roman"/>
          <w:sz w:val="24"/>
          <w:szCs w:val="24"/>
          <w:lang w:val="ru-RU" w:eastAsia="ru-RU" w:bidi="ru-RU"/>
        </w:rPr>
        <w:tab/>
        <w:t>вносить предложения об изменении и дополнении Устава дошкольного образовательного учреждения;</w:t>
      </w:r>
    </w:p>
    <w:p w:rsidR="00317A1B" w:rsidRPr="00317A1B" w:rsidRDefault="00317A1B" w:rsidP="00317A1B">
      <w:pPr>
        <w:pStyle w:val="a3"/>
        <w:rPr>
          <w:rFonts w:ascii="Times New Roman" w:hAnsi="Times New Roman" w:cs="Times New Roman"/>
          <w:sz w:val="24"/>
          <w:szCs w:val="24"/>
          <w:lang w:val="ru-RU" w:eastAsia="ru-RU" w:bidi="ru-RU"/>
        </w:rPr>
      </w:pPr>
      <w:r w:rsidRPr="00317A1B">
        <w:rPr>
          <w:rFonts w:ascii="Times New Roman" w:hAnsi="Times New Roman" w:cs="Times New Roman"/>
          <w:sz w:val="24"/>
          <w:szCs w:val="24"/>
          <w:lang w:val="ru-RU" w:eastAsia="ru-RU" w:bidi="ru-RU"/>
        </w:rPr>
        <w:t>•</w:t>
      </w:r>
      <w:r w:rsidRPr="00317A1B">
        <w:rPr>
          <w:rFonts w:ascii="Times New Roman" w:hAnsi="Times New Roman" w:cs="Times New Roman"/>
          <w:sz w:val="24"/>
          <w:szCs w:val="24"/>
          <w:lang w:val="ru-RU" w:eastAsia="ru-RU" w:bidi="ru-RU"/>
        </w:rPr>
        <w:tab/>
        <w:t>принимать решения по вопросу охраны детского сада и другим вопросам жизни дошкольного образовательного учреждения, которые не оговорены и не регламентированы Уставом;</w:t>
      </w:r>
    </w:p>
    <w:p w:rsidR="00317A1B" w:rsidRPr="00317A1B" w:rsidRDefault="00317A1B" w:rsidP="00317A1B">
      <w:pPr>
        <w:pStyle w:val="a3"/>
        <w:rPr>
          <w:rFonts w:ascii="Times New Roman" w:hAnsi="Times New Roman" w:cs="Times New Roman"/>
          <w:sz w:val="24"/>
          <w:szCs w:val="24"/>
          <w:lang w:val="ru-RU" w:eastAsia="ru-RU" w:bidi="ru-RU"/>
        </w:rPr>
      </w:pPr>
      <w:r w:rsidRPr="00317A1B">
        <w:rPr>
          <w:rFonts w:ascii="Times New Roman" w:hAnsi="Times New Roman" w:cs="Times New Roman"/>
          <w:sz w:val="24"/>
          <w:szCs w:val="24"/>
          <w:lang w:val="ru-RU" w:eastAsia="ru-RU" w:bidi="ru-RU"/>
        </w:rPr>
        <w:t>•</w:t>
      </w:r>
      <w:r w:rsidRPr="00317A1B">
        <w:rPr>
          <w:rFonts w:ascii="Times New Roman" w:hAnsi="Times New Roman" w:cs="Times New Roman"/>
          <w:sz w:val="24"/>
          <w:szCs w:val="24"/>
          <w:lang w:val="ru-RU" w:eastAsia="ru-RU" w:bidi="ru-RU"/>
        </w:rPr>
        <w:tab/>
        <w:t>заслушивать отчеты администрации дошкольного образовательного</w:t>
      </w:r>
      <w:r w:rsidRPr="00317A1B">
        <w:rPr>
          <w:rFonts w:ascii="Times New Roman" w:hAnsi="Times New Roman" w:cs="Times New Roman"/>
          <w:sz w:val="24"/>
          <w:szCs w:val="24"/>
          <w:lang w:val="ru-RU" w:eastAsia="ru-RU" w:bidi="ru-RU"/>
        </w:rPr>
        <w:tab/>
        <w:t>учреждения</w:t>
      </w:r>
      <w:r w:rsidRPr="00317A1B">
        <w:rPr>
          <w:rFonts w:ascii="Times New Roman" w:hAnsi="Times New Roman" w:cs="Times New Roman"/>
          <w:sz w:val="24"/>
          <w:szCs w:val="24"/>
          <w:lang w:val="ru-RU" w:eastAsia="ru-RU" w:bidi="ru-RU"/>
        </w:rPr>
        <w:tab/>
        <w:t>о</w:t>
      </w:r>
      <w:r w:rsidRPr="00317A1B">
        <w:rPr>
          <w:rFonts w:ascii="Times New Roman" w:hAnsi="Times New Roman" w:cs="Times New Roman"/>
          <w:sz w:val="24"/>
          <w:szCs w:val="24"/>
          <w:lang w:val="ru-RU" w:eastAsia="ru-RU" w:bidi="ru-RU"/>
        </w:rPr>
        <w:tab/>
        <w:t>проделанной работе;</w:t>
      </w:r>
    </w:p>
    <w:p w:rsidR="00317A1B" w:rsidRPr="00317A1B" w:rsidRDefault="00317A1B" w:rsidP="00317A1B">
      <w:pPr>
        <w:pStyle w:val="a3"/>
        <w:rPr>
          <w:rFonts w:ascii="Times New Roman" w:hAnsi="Times New Roman" w:cs="Times New Roman"/>
          <w:sz w:val="24"/>
          <w:szCs w:val="24"/>
          <w:lang w:val="ru-RU" w:eastAsia="ru-RU" w:bidi="ru-RU"/>
        </w:rPr>
      </w:pPr>
      <w:r w:rsidRPr="00317A1B">
        <w:rPr>
          <w:rFonts w:ascii="Times New Roman" w:hAnsi="Times New Roman" w:cs="Times New Roman"/>
          <w:sz w:val="24"/>
          <w:szCs w:val="24"/>
          <w:lang w:val="ru-RU" w:eastAsia="ru-RU" w:bidi="ru-RU"/>
        </w:rPr>
        <w:t>•</w:t>
      </w:r>
      <w:r w:rsidRPr="00317A1B">
        <w:rPr>
          <w:rFonts w:ascii="Times New Roman" w:hAnsi="Times New Roman" w:cs="Times New Roman"/>
          <w:sz w:val="24"/>
          <w:szCs w:val="24"/>
          <w:lang w:val="ru-RU" w:eastAsia="ru-RU" w:bidi="ru-RU"/>
        </w:rPr>
        <w:tab/>
        <w:t>обсуждать и принимать решения по любым вопросам, касающимся содержания образования и воспитания;</w:t>
      </w:r>
    </w:p>
    <w:p w:rsidR="00317A1B" w:rsidRPr="00317A1B" w:rsidRDefault="00317A1B" w:rsidP="00317A1B">
      <w:pPr>
        <w:pStyle w:val="a3"/>
        <w:rPr>
          <w:rFonts w:ascii="Times New Roman" w:hAnsi="Times New Roman" w:cs="Times New Roman"/>
          <w:sz w:val="24"/>
          <w:szCs w:val="24"/>
          <w:lang w:val="ru-RU" w:eastAsia="ru-RU" w:bidi="ru-RU"/>
        </w:rPr>
      </w:pPr>
      <w:r w:rsidRPr="00317A1B">
        <w:rPr>
          <w:rFonts w:ascii="Times New Roman" w:hAnsi="Times New Roman" w:cs="Times New Roman"/>
          <w:sz w:val="24"/>
          <w:szCs w:val="24"/>
          <w:lang w:val="ru-RU" w:eastAsia="ru-RU" w:bidi="ru-RU"/>
        </w:rPr>
        <w:t>•</w:t>
      </w:r>
      <w:r w:rsidRPr="00317A1B">
        <w:rPr>
          <w:rFonts w:ascii="Times New Roman" w:hAnsi="Times New Roman" w:cs="Times New Roman"/>
          <w:sz w:val="24"/>
          <w:szCs w:val="24"/>
          <w:lang w:val="ru-RU" w:eastAsia="ru-RU" w:bidi="ru-RU"/>
        </w:rPr>
        <w:tab/>
        <w:t>рассматривать вопросы повышения квалификации и переподготовки кадров;</w:t>
      </w:r>
    </w:p>
    <w:p w:rsidR="00317A1B" w:rsidRPr="00317A1B" w:rsidRDefault="00317A1B" w:rsidP="00317A1B">
      <w:pPr>
        <w:pStyle w:val="a3"/>
        <w:rPr>
          <w:rFonts w:ascii="Times New Roman" w:hAnsi="Times New Roman" w:cs="Times New Roman"/>
          <w:sz w:val="24"/>
          <w:szCs w:val="24"/>
          <w:lang w:val="ru-RU" w:eastAsia="ru-RU" w:bidi="ru-RU"/>
        </w:rPr>
      </w:pPr>
      <w:r w:rsidRPr="00317A1B">
        <w:rPr>
          <w:rFonts w:ascii="Times New Roman" w:hAnsi="Times New Roman" w:cs="Times New Roman"/>
          <w:sz w:val="24"/>
          <w:szCs w:val="24"/>
          <w:lang w:val="ru-RU" w:eastAsia="ru-RU" w:bidi="ru-RU"/>
        </w:rPr>
        <w:t>•</w:t>
      </w:r>
      <w:r w:rsidRPr="00317A1B">
        <w:rPr>
          <w:rFonts w:ascii="Times New Roman" w:hAnsi="Times New Roman" w:cs="Times New Roman"/>
          <w:sz w:val="24"/>
          <w:szCs w:val="24"/>
          <w:lang w:val="ru-RU" w:eastAsia="ru-RU" w:bidi="ru-RU"/>
        </w:rPr>
        <w:tab/>
        <w:t>организовывать выявление, обобщение,</w:t>
      </w:r>
    </w:p>
    <w:p w:rsidR="00317A1B" w:rsidRPr="00317A1B" w:rsidRDefault="00317A1B" w:rsidP="00317A1B">
      <w:pPr>
        <w:pStyle w:val="a3"/>
        <w:rPr>
          <w:rFonts w:ascii="Times New Roman" w:hAnsi="Times New Roman" w:cs="Times New Roman"/>
          <w:sz w:val="24"/>
          <w:szCs w:val="24"/>
          <w:lang w:val="ru-RU" w:eastAsia="ru-RU" w:bidi="ru-RU"/>
        </w:rPr>
      </w:pPr>
      <w:r w:rsidRPr="00317A1B">
        <w:rPr>
          <w:rFonts w:ascii="Times New Roman" w:hAnsi="Times New Roman" w:cs="Times New Roman"/>
          <w:sz w:val="24"/>
          <w:szCs w:val="24"/>
          <w:lang w:val="ru-RU" w:eastAsia="ru-RU" w:bidi="ru-RU"/>
        </w:rPr>
        <w:t>распростран</w:t>
      </w:r>
      <w:r>
        <w:rPr>
          <w:rFonts w:ascii="Times New Roman" w:hAnsi="Times New Roman" w:cs="Times New Roman"/>
          <w:sz w:val="24"/>
          <w:szCs w:val="24"/>
          <w:lang w:val="ru-RU" w:eastAsia="ru-RU" w:bidi="ru-RU"/>
        </w:rPr>
        <w:t>ение,</w:t>
      </w:r>
      <w:r>
        <w:rPr>
          <w:rFonts w:ascii="Times New Roman" w:hAnsi="Times New Roman" w:cs="Times New Roman"/>
          <w:sz w:val="24"/>
          <w:szCs w:val="24"/>
          <w:lang w:val="ru-RU" w:eastAsia="ru-RU" w:bidi="ru-RU"/>
        </w:rPr>
        <w:tab/>
        <w:t>внедрение</w:t>
      </w:r>
      <w:r>
        <w:rPr>
          <w:rFonts w:ascii="Times New Roman" w:hAnsi="Times New Roman" w:cs="Times New Roman"/>
          <w:sz w:val="24"/>
          <w:szCs w:val="24"/>
          <w:lang w:val="ru-RU" w:eastAsia="ru-RU" w:bidi="ru-RU"/>
        </w:rPr>
        <w:tab/>
        <w:t xml:space="preserve">педагогического </w:t>
      </w:r>
      <w:r w:rsidRPr="00317A1B">
        <w:rPr>
          <w:rFonts w:ascii="Times New Roman" w:hAnsi="Times New Roman" w:cs="Times New Roman"/>
          <w:sz w:val="24"/>
          <w:szCs w:val="24"/>
          <w:lang w:val="ru-RU" w:eastAsia="ru-RU" w:bidi="ru-RU"/>
        </w:rPr>
        <w:t>опыта;</w:t>
      </w:r>
    </w:p>
    <w:p w:rsidR="00317A1B" w:rsidRPr="00317A1B" w:rsidRDefault="00317A1B" w:rsidP="00317A1B">
      <w:pPr>
        <w:pStyle w:val="a3"/>
        <w:rPr>
          <w:rFonts w:ascii="Times New Roman" w:hAnsi="Times New Roman" w:cs="Times New Roman"/>
          <w:sz w:val="24"/>
          <w:szCs w:val="24"/>
          <w:lang w:val="ru-RU" w:eastAsia="ru-RU" w:bidi="ru-RU"/>
        </w:rPr>
      </w:pPr>
      <w:r w:rsidRPr="00317A1B">
        <w:rPr>
          <w:rFonts w:ascii="Times New Roman" w:hAnsi="Times New Roman" w:cs="Times New Roman"/>
          <w:sz w:val="24"/>
          <w:szCs w:val="24"/>
          <w:lang w:val="ru-RU" w:eastAsia="ru-RU" w:bidi="ru-RU"/>
        </w:rPr>
        <w:t>•</w:t>
      </w:r>
      <w:r w:rsidRPr="00317A1B">
        <w:rPr>
          <w:rFonts w:ascii="Times New Roman" w:hAnsi="Times New Roman" w:cs="Times New Roman"/>
          <w:sz w:val="24"/>
          <w:szCs w:val="24"/>
          <w:lang w:val="ru-RU" w:eastAsia="ru-RU" w:bidi="ru-RU"/>
        </w:rPr>
        <w:tab/>
        <w:t>рассматривать</w:t>
      </w:r>
      <w:r w:rsidRPr="00317A1B">
        <w:rPr>
          <w:rFonts w:ascii="Times New Roman" w:hAnsi="Times New Roman" w:cs="Times New Roman"/>
          <w:sz w:val="24"/>
          <w:szCs w:val="24"/>
          <w:lang w:val="ru-RU" w:eastAsia="ru-RU" w:bidi="ru-RU"/>
        </w:rPr>
        <w:tab/>
        <w:t>вопросы</w:t>
      </w:r>
      <w:r w:rsidRPr="00317A1B">
        <w:rPr>
          <w:rFonts w:ascii="Times New Roman" w:hAnsi="Times New Roman" w:cs="Times New Roman"/>
          <w:sz w:val="24"/>
          <w:szCs w:val="24"/>
          <w:lang w:val="ru-RU" w:eastAsia="ru-RU" w:bidi="ru-RU"/>
        </w:rPr>
        <w:tab/>
        <w:t>организации</w:t>
      </w:r>
    </w:p>
    <w:p w:rsidR="00317A1B" w:rsidRPr="00317A1B" w:rsidRDefault="00317A1B" w:rsidP="00317A1B">
      <w:pPr>
        <w:pStyle w:val="a3"/>
        <w:rPr>
          <w:rFonts w:ascii="Times New Roman" w:hAnsi="Times New Roman" w:cs="Times New Roman"/>
          <w:sz w:val="24"/>
          <w:szCs w:val="24"/>
          <w:lang w:val="ru-RU" w:eastAsia="ru-RU" w:bidi="ru-RU"/>
        </w:rPr>
      </w:pPr>
      <w:r w:rsidRPr="00317A1B">
        <w:rPr>
          <w:rFonts w:ascii="Times New Roman" w:hAnsi="Times New Roman" w:cs="Times New Roman"/>
          <w:sz w:val="24"/>
          <w:szCs w:val="24"/>
          <w:lang w:val="ru-RU" w:eastAsia="ru-RU" w:bidi="ru-RU"/>
        </w:rPr>
        <w:t>дополнительных услуг родителям (законным представителям) детей;</w:t>
      </w:r>
    </w:p>
    <w:p w:rsidR="00317A1B" w:rsidRPr="00317A1B" w:rsidRDefault="00317A1B" w:rsidP="00317A1B">
      <w:pPr>
        <w:pStyle w:val="a3"/>
        <w:rPr>
          <w:rFonts w:ascii="Times New Roman" w:hAnsi="Times New Roman" w:cs="Times New Roman"/>
          <w:sz w:val="24"/>
          <w:szCs w:val="24"/>
          <w:lang w:val="ru-RU" w:eastAsia="ru-RU" w:bidi="ru-RU"/>
        </w:rPr>
      </w:pPr>
      <w:r w:rsidRPr="00317A1B">
        <w:rPr>
          <w:rFonts w:ascii="Times New Roman" w:hAnsi="Times New Roman" w:cs="Times New Roman"/>
          <w:sz w:val="24"/>
          <w:szCs w:val="24"/>
          <w:lang w:val="ru-RU" w:eastAsia="ru-RU" w:bidi="ru-RU"/>
        </w:rPr>
        <w:t>•</w:t>
      </w:r>
      <w:r w:rsidRPr="00317A1B">
        <w:rPr>
          <w:rFonts w:ascii="Times New Roman" w:hAnsi="Times New Roman" w:cs="Times New Roman"/>
          <w:sz w:val="24"/>
          <w:szCs w:val="24"/>
          <w:lang w:val="ru-RU" w:eastAsia="ru-RU" w:bidi="ru-RU"/>
        </w:rPr>
        <w:tab/>
        <w:t>утверждать</w:t>
      </w:r>
      <w:r w:rsidRPr="00317A1B">
        <w:rPr>
          <w:rFonts w:ascii="Times New Roman" w:hAnsi="Times New Roman" w:cs="Times New Roman"/>
          <w:sz w:val="24"/>
          <w:szCs w:val="24"/>
          <w:lang w:val="ru-RU" w:eastAsia="ru-RU" w:bidi="ru-RU"/>
        </w:rPr>
        <w:tab/>
        <w:t>характеристики</w:t>
      </w:r>
      <w:r w:rsidRPr="00317A1B">
        <w:rPr>
          <w:rFonts w:ascii="Times New Roman" w:hAnsi="Times New Roman" w:cs="Times New Roman"/>
          <w:sz w:val="24"/>
          <w:szCs w:val="24"/>
          <w:lang w:val="ru-RU" w:eastAsia="ru-RU" w:bidi="ru-RU"/>
        </w:rPr>
        <w:tab/>
        <w:t>педагогов,</w:t>
      </w:r>
    </w:p>
    <w:p w:rsidR="00317A1B" w:rsidRPr="00317A1B" w:rsidRDefault="00317A1B" w:rsidP="00317A1B">
      <w:pPr>
        <w:pStyle w:val="a3"/>
        <w:rPr>
          <w:rFonts w:ascii="Times New Roman" w:hAnsi="Times New Roman" w:cs="Times New Roman"/>
          <w:sz w:val="24"/>
          <w:szCs w:val="24"/>
          <w:lang w:val="ru-RU" w:eastAsia="ru-RU" w:bidi="ru-RU"/>
        </w:rPr>
      </w:pPr>
      <w:proofErr w:type="gramStart"/>
      <w:r w:rsidRPr="00317A1B">
        <w:rPr>
          <w:rFonts w:ascii="Times New Roman" w:hAnsi="Times New Roman" w:cs="Times New Roman"/>
          <w:sz w:val="24"/>
          <w:szCs w:val="24"/>
          <w:lang w:val="ru-RU" w:eastAsia="ru-RU" w:bidi="ru-RU"/>
        </w:rPr>
        <w:t>представляемых</w:t>
      </w:r>
      <w:proofErr w:type="gramEnd"/>
      <w:r w:rsidRPr="00317A1B">
        <w:rPr>
          <w:rFonts w:ascii="Times New Roman" w:hAnsi="Times New Roman" w:cs="Times New Roman"/>
          <w:sz w:val="24"/>
          <w:szCs w:val="24"/>
          <w:lang w:val="ru-RU" w:eastAsia="ru-RU" w:bidi="ru-RU"/>
        </w:rPr>
        <w:t xml:space="preserve"> к званию «Почетный работник общего образования Российской Федерации».</w:t>
      </w:r>
    </w:p>
    <w:p w:rsidR="00317A1B" w:rsidRPr="00005514" w:rsidRDefault="00317A1B" w:rsidP="00317A1B">
      <w:pPr>
        <w:pStyle w:val="a3"/>
        <w:rPr>
          <w:rFonts w:ascii="Times New Roman" w:hAnsi="Times New Roman" w:cs="Times New Roman"/>
          <w:sz w:val="24"/>
          <w:szCs w:val="24"/>
          <w:u w:val="single"/>
          <w:lang w:val="ru-RU" w:eastAsia="ru-RU" w:bidi="ru-RU"/>
        </w:rPr>
      </w:pPr>
      <w:r w:rsidRPr="00005514">
        <w:rPr>
          <w:rFonts w:ascii="Times New Roman" w:hAnsi="Times New Roman" w:cs="Times New Roman"/>
          <w:sz w:val="24"/>
          <w:szCs w:val="24"/>
          <w:u w:val="single"/>
          <w:lang w:val="ru-RU" w:eastAsia="ru-RU" w:bidi="ru-RU"/>
        </w:rPr>
        <w:t>5.2. Педагогический совет несёт ответственность:</w:t>
      </w:r>
    </w:p>
    <w:p w:rsidR="00317A1B" w:rsidRDefault="00317A1B" w:rsidP="00317A1B">
      <w:pPr>
        <w:pStyle w:val="a3"/>
        <w:rPr>
          <w:rFonts w:ascii="Times New Roman" w:hAnsi="Times New Roman" w:cs="Times New Roman"/>
          <w:sz w:val="24"/>
          <w:szCs w:val="24"/>
          <w:lang w:val="ru-RU" w:eastAsia="ru-RU" w:bidi="ru-RU"/>
        </w:rPr>
      </w:pPr>
      <w:r w:rsidRPr="00317A1B">
        <w:rPr>
          <w:rFonts w:ascii="Times New Roman" w:hAnsi="Times New Roman" w:cs="Times New Roman"/>
          <w:sz w:val="24"/>
          <w:szCs w:val="24"/>
          <w:lang w:val="ru-RU" w:eastAsia="ru-RU" w:bidi="ru-RU"/>
        </w:rPr>
        <w:t>за выполнение годового плана работы дошкольного образовательного учреждения;</w:t>
      </w:r>
      <w:r>
        <w:rPr>
          <w:rFonts w:ascii="Times New Roman" w:hAnsi="Times New Roman" w:cs="Times New Roman"/>
          <w:sz w:val="24"/>
          <w:szCs w:val="24"/>
          <w:lang w:val="ru-RU" w:eastAsia="ru-RU" w:bidi="ru-RU"/>
        </w:rPr>
        <w:t xml:space="preserve"> </w:t>
      </w:r>
    </w:p>
    <w:p w:rsidR="00F72C23" w:rsidRDefault="00317A1B" w:rsidP="00317A1B">
      <w:pPr>
        <w:pStyle w:val="a3"/>
        <w:rPr>
          <w:rFonts w:ascii="Times New Roman" w:hAnsi="Times New Roman" w:cs="Times New Roman"/>
          <w:sz w:val="24"/>
          <w:szCs w:val="24"/>
          <w:lang w:val="ru-RU" w:eastAsia="ru-RU" w:bidi="ru-RU"/>
        </w:rPr>
      </w:pPr>
      <w:r w:rsidRPr="00317A1B">
        <w:rPr>
          <w:rFonts w:ascii="Times New Roman" w:hAnsi="Times New Roman" w:cs="Times New Roman"/>
          <w:sz w:val="24"/>
          <w:szCs w:val="24"/>
          <w:lang w:val="ru-RU" w:eastAsia="ru-RU" w:bidi="ru-RU"/>
        </w:rPr>
        <w:t>•</w:t>
      </w:r>
      <w:r w:rsidRPr="00317A1B">
        <w:rPr>
          <w:rFonts w:ascii="Times New Roman" w:hAnsi="Times New Roman" w:cs="Times New Roman"/>
          <w:sz w:val="24"/>
          <w:szCs w:val="24"/>
          <w:lang w:val="ru-RU" w:eastAsia="ru-RU" w:bidi="ru-RU"/>
        </w:rPr>
        <w:tab/>
        <w:t>за соответствие принятых решений Федеральному закону № 273-ФЗ «</w:t>
      </w:r>
      <w:proofErr w:type="gramStart"/>
      <w:r w:rsidRPr="00317A1B">
        <w:rPr>
          <w:rFonts w:ascii="Times New Roman" w:hAnsi="Times New Roman" w:cs="Times New Roman"/>
          <w:sz w:val="24"/>
          <w:szCs w:val="24"/>
          <w:lang w:val="ru-RU" w:eastAsia="ru-RU" w:bidi="ru-RU"/>
        </w:rPr>
        <w:t>Об</w:t>
      </w:r>
      <w:proofErr w:type="gramEnd"/>
      <w:r w:rsidRPr="00317A1B">
        <w:rPr>
          <w:rFonts w:ascii="Times New Roman" w:hAnsi="Times New Roman" w:cs="Times New Roman"/>
          <w:sz w:val="24"/>
          <w:szCs w:val="24"/>
          <w:lang w:val="ru-RU" w:eastAsia="ru-RU" w:bidi="ru-RU"/>
        </w:rPr>
        <w:t xml:space="preserve"> </w:t>
      </w:r>
    </w:p>
    <w:p w:rsidR="00317A1B" w:rsidRPr="00317A1B" w:rsidRDefault="00317A1B" w:rsidP="00317A1B">
      <w:pPr>
        <w:pStyle w:val="a3"/>
        <w:rPr>
          <w:rFonts w:ascii="Times New Roman" w:hAnsi="Times New Roman" w:cs="Times New Roman"/>
          <w:sz w:val="24"/>
          <w:szCs w:val="24"/>
          <w:lang w:val="ru-RU" w:eastAsia="ru-RU" w:bidi="ru-RU"/>
        </w:rPr>
      </w:pPr>
      <w:bookmarkStart w:id="1" w:name="_GoBack"/>
      <w:bookmarkEnd w:id="1"/>
      <w:proofErr w:type="gramStart"/>
      <w:r w:rsidRPr="00317A1B">
        <w:rPr>
          <w:rFonts w:ascii="Times New Roman" w:hAnsi="Times New Roman" w:cs="Times New Roman"/>
          <w:sz w:val="24"/>
          <w:szCs w:val="24"/>
          <w:lang w:val="ru-RU" w:eastAsia="ru-RU" w:bidi="ru-RU"/>
        </w:rPr>
        <w:t>образовании</w:t>
      </w:r>
      <w:proofErr w:type="gramEnd"/>
      <w:r w:rsidRPr="00317A1B">
        <w:rPr>
          <w:rFonts w:ascii="Times New Roman" w:hAnsi="Times New Roman" w:cs="Times New Roman"/>
          <w:sz w:val="24"/>
          <w:szCs w:val="24"/>
          <w:lang w:val="ru-RU" w:eastAsia="ru-RU" w:bidi="ru-RU"/>
        </w:rPr>
        <w:t xml:space="preserve"> в Российской Федерации» от 29 декабря 2012 г.;</w:t>
      </w:r>
    </w:p>
    <w:p w:rsidR="00317A1B" w:rsidRPr="00317A1B" w:rsidRDefault="00317A1B" w:rsidP="00317A1B">
      <w:pPr>
        <w:pStyle w:val="a3"/>
        <w:rPr>
          <w:rFonts w:ascii="Times New Roman" w:hAnsi="Times New Roman" w:cs="Times New Roman"/>
          <w:sz w:val="24"/>
          <w:szCs w:val="24"/>
          <w:lang w:val="ru-RU" w:eastAsia="ru-RU" w:bidi="ru-RU"/>
        </w:rPr>
      </w:pPr>
      <w:r w:rsidRPr="00317A1B">
        <w:rPr>
          <w:rFonts w:ascii="Times New Roman" w:hAnsi="Times New Roman" w:cs="Times New Roman"/>
          <w:sz w:val="24"/>
          <w:szCs w:val="24"/>
          <w:lang w:val="ru-RU" w:eastAsia="ru-RU" w:bidi="ru-RU"/>
        </w:rPr>
        <w:t>•</w:t>
      </w:r>
      <w:r w:rsidRPr="00317A1B">
        <w:rPr>
          <w:rFonts w:ascii="Times New Roman" w:hAnsi="Times New Roman" w:cs="Times New Roman"/>
          <w:sz w:val="24"/>
          <w:szCs w:val="24"/>
          <w:lang w:val="ru-RU" w:eastAsia="ru-RU" w:bidi="ru-RU"/>
        </w:rPr>
        <w:tab/>
        <w:t xml:space="preserve">за соответствие принятых решений требованиям ФГОС ДО, </w:t>
      </w:r>
      <w:proofErr w:type="gramStart"/>
      <w:r w:rsidRPr="00317A1B">
        <w:rPr>
          <w:rFonts w:ascii="Times New Roman" w:hAnsi="Times New Roman" w:cs="Times New Roman"/>
          <w:sz w:val="24"/>
          <w:szCs w:val="24"/>
          <w:lang w:val="ru-RU" w:eastAsia="ru-RU" w:bidi="ru-RU"/>
        </w:rPr>
        <w:t>утвержденного</w:t>
      </w:r>
      <w:proofErr w:type="gramEnd"/>
      <w:r w:rsidRPr="00317A1B">
        <w:rPr>
          <w:rFonts w:ascii="Times New Roman" w:hAnsi="Times New Roman" w:cs="Times New Roman"/>
          <w:sz w:val="24"/>
          <w:szCs w:val="24"/>
          <w:lang w:val="ru-RU" w:eastAsia="ru-RU" w:bidi="ru-RU"/>
        </w:rPr>
        <w:t xml:space="preserve"> приказом </w:t>
      </w:r>
      <w:proofErr w:type="spellStart"/>
      <w:r w:rsidRPr="00317A1B">
        <w:rPr>
          <w:rFonts w:ascii="Times New Roman" w:hAnsi="Times New Roman" w:cs="Times New Roman"/>
          <w:sz w:val="24"/>
          <w:szCs w:val="24"/>
          <w:lang w:val="ru-RU" w:eastAsia="ru-RU" w:bidi="ru-RU"/>
        </w:rPr>
        <w:t>Минобрнауки</w:t>
      </w:r>
      <w:proofErr w:type="spellEnd"/>
      <w:r w:rsidRPr="00317A1B">
        <w:rPr>
          <w:rFonts w:ascii="Times New Roman" w:hAnsi="Times New Roman" w:cs="Times New Roman"/>
          <w:sz w:val="24"/>
          <w:szCs w:val="24"/>
          <w:lang w:val="ru-RU" w:eastAsia="ru-RU" w:bidi="ru-RU"/>
        </w:rPr>
        <w:t xml:space="preserve"> России №1155 от 17.10.201 </w:t>
      </w:r>
      <w:proofErr w:type="spellStart"/>
      <w:r w:rsidRPr="00317A1B">
        <w:rPr>
          <w:rFonts w:ascii="Times New Roman" w:hAnsi="Times New Roman" w:cs="Times New Roman"/>
          <w:sz w:val="24"/>
          <w:szCs w:val="24"/>
          <w:lang w:val="ru-RU" w:eastAsia="ru-RU" w:bidi="ru-RU"/>
        </w:rPr>
        <w:t>Зг</w:t>
      </w:r>
      <w:proofErr w:type="spellEnd"/>
      <w:r w:rsidRPr="00317A1B">
        <w:rPr>
          <w:rFonts w:ascii="Times New Roman" w:hAnsi="Times New Roman" w:cs="Times New Roman"/>
          <w:sz w:val="24"/>
          <w:szCs w:val="24"/>
          <w:lang w:val="ru-RU" w:eastAsia="ru-RU" w:bidi="ru-RU"/>
        </w:rPr>
        <w:t>;</w:t>
      </w:r>
    </w:p>
    <w:p w:rsidR="00317A1B" w:rsidRPr="00317A1B" w:rsidRDefault="00317A1B" w:rsidP="00317A1B">
      <w:pPr>
        <w:pStyle w:val="a3"/>
        <w:rPr>
          <w:rFonts w:ascii="Times New Roman" w:hAnsi="Times New Roman" w:cs="Times New Roman"/>
          <w:sz w:val="24"/>
          <w:szCs w:val="24"/>
          <w:lang w:val="ru-RU" w:eastAsia="ru-RU" w:bidi="ru-RU"/>
        </w:rPr>
      </w:pPr>
      <w:r w:rsidRPr="00317A1B">
        <w:rPr>
          <w:rFonts w:ascii="Times New Roman" w:hAnsi="Times New Roman" w:cs="Times New Roman"/>
          <w:sz w:val="24"/>
          <w:szCs w:val="24"/>
          <w:lang w:val="ru-RU" w:eastAsia="ru-RU" w:bidi="ru-RU"/>
        </w:rPr>
        <w:t>•</w:t>
      </w:r>
      <w:r w:rsidRPr="00317A1B">
        <w:rPr>
          <w:rFonts w:ascii="Times New Roman" w:hAnsi="Times New Roman" w:cs="Times New Roman"/>
          <w:sz w:val="24"/>
          <w:szCs w:val="24"/>
          <w:lang w:val="ru-RU" w:eastAsia="ru-RU" w:bidi="ru-RU"/>
        </w:rPr>
        <w:tab/>
        <w:t>за соответствие принятых решений Конвенц</w:t>
      </w:r>
      <w:proofErr w:type="gramStart"/>
      <w:r w:rsidRPr="00317A1B">
        <w:rPr>
          <w:rFonts w:ascii="Times New Roman" w:hAnsi="Times New Roman" w:cs="Times New Roman"/>
          <w:sz w:val="24"/>
          <w:szCs w:val="24"/>
          <w:lang w:val="ru-RU" w:eastAsia="ru-RU" w:bidi="ru-RU"/>
        </w:rPr>
        <w:t>ии ОО</w:t>
      </w:r>
      <w:proofErr w:type="gramEnd"/>
      <w:r w:rsidRPr="00317A1B">
        <w:rPr>
          <w:rFonts w:ascii="Times New Roman" w:hAnsi="Times New Roman" w:cs="Times New Roman"/>
          <w:sz w:val="24"/>
          <w:szCs w:val="24"/>
          <w:lang w:val="ru-RU" w:eastAsia="ru-RU" w:bidi="ru-RU"/>
        </w:rPr>
        <w:t>Н о правах ребенка, а также законодательству Российской Федерации о защите прав детей;</w:t>
      </w:r>
    </w:p>
    <w:p w:rsidR="00317A1B" w:rsidRPr="00317A1B" w:rsidRDefault="00317A1B" w:rsidP="00317A1B">
      <w:pPr>
        <w:pStyle w:val="a3"/>
        <w:rPr>
          <w:rFonts w:ascii="Times New Roman" w:hAnsi="Times New Roman" w:cs="Times New Roman"/>
          <w:sz w:val="24"/>
          <w:szCs w:val="24"/>
          <w:lang w:val="ru-RU" w:eastAsia="ru-RU" w:bidi="ru-RU"/>
        </w:rPr>
      </w:pPr>
      <w:r w:rsidRPr="00317A1B">
        <w:rPr>
          <w:rFonts w:ascii="Times New Roman" w:hAnsi="Times New Roman" w:cs="Times New Roman"/>
          <w:sz w:val="24"/>
          <w:szCs w:val="24"/>
          <w:lang w:val="ru-RU" w:eastAsia="ru-RU" w:bidi="ru-RU"/>
        </w:rPr>
        <w:t>•</w:t>
      </w:r>
      <w:r w:rsidRPr="00317A1B">
        <w:rPr>
          <w:rFonts w:ascii="Times New Roman" w:hAnsi="Times New Roman" w:cs="Times New Roman"/>
          <w:sz w:val="24"/>
          <w:szCs w:val="24"/>
          <w:lang w:val="ru-RU" w:eastAsia="ru-RU" w:bidi="ru-RU"/>
        </w:rPr>
        <w:tab/>
        <w:t>за утверждение образовательных программ дошкольного образования, разработанных согласно Положению об основной образовательной программе ДОУ:</w:t>
      </w:r>
    </w:p>
    <w:p w:rsidR="00317A1B" w:rsidRDefault="00317A1B" w:rsidP="00317A1B">
      <w:pPr>
        <w:pStyle w:val="a3"/>
        <w:rPr>
          <w:rFonts w:ascii="Times New Roman" w:hAnsi="Times New Roman" w:cs="Times New Roman"/>
          <w:sz w:val="24"/>
          <w:szCs w:val="24"/>
          <w:lang w:val="ru-RU" w:eastAsia="ru-RU" w:bidi="ru-RU"/>
        </w:rPr>
      </w:pPr>
      <w:r w:rsidRPr="00317A1B">
        <w:rPr>
          <w:rFonts w:ascii="Times New Roman" w:hAnsi="Times New Roman" w:cs="Times New Roman"/>
          <w:sz w:val="24"/>
          <w:szCs w:val="24"/>
          <w:lang w:val="ru-RU" w:eastAsia="ru-RU" w:bidi="ru-RU"/>
        </w:rPr>
        <w:lastRenderedPageBreak/>
        <w:t>•</w:t>
      </w:r>
      <w:r w:rsidRPr="00317A1B">
        <w:rPr>
          <w:rFonts w:ascii="Times New Roman" w:hAnsi="Times New Roman" w:cs="Times New Roman"/>
          <w:sz w:val="24"/>
          <w:szCs w:val="24"/>
          <w:lang w:val="ru-RU" w:eastAsia="ru-RU" w:bidi="ru-RU"/>
        </w:rPr>
        <w:tab/>
        <w:t>за принятие конкретных решений по каждому рассматриваемому вопросу с указанием ответственных лиц и сроков исполнения этих решений.</w:t>
      </w:r>
    </w:p>
    <w:p w:rsidR="00317A1B" w:rsidRPr="00317A1B" w:rsidRDefault="00317A1B" w:rsidP="00317A1B">
      <w:pPr>
        <w:pStyle w:val="a3"/>
        <w:rPr>
          <w:rFonts w:ascii="Times New Roman" w:hAnsi="Times New Roman" w:cs="Times New Roman"/>
          <w:sz w:val="24"/>
          <w:szCs w:val="24"/>
          <w:lang w:val="ru-RU" w:eastAsia="ru-RU" w:bidi="ru-RU"/>
        </w:rPr>
      </w:pPr>
    </w:p>
    <w:p w:rsidR="00317A1B" w:rsidRPr="005B0719" w:rsidRDefault="00317A1B" w:rsidP="002E40D4">
      <w:pPr>
        <w:pStyle w:val="a3"/>
        <w:jc w:val="center"/>
        <w:rPr>
          <w:rFonts w:ascii="Times New Roman" w:hAnsi="Times New Roman" w:cs="Times New Roman"/>
          <w:b/>
          <w:sz w:val="28"/>
          <w:szCs w:val="28"/>
          <w:lang w:val="ru-RU" w:eastAsia="ru-RU" w:bidi="ru-RU"/>
        </w:rPr>
      </w:pPr>
      <w:r w:rsidRPr="005B0719">
        <w:rPr>
          <w:rFonts w:ascii="Times New Roman" w:hAnsi="Times New Roman" w:cs="Times New Roman"/>
          <w:b/>
          <w:sz w:val="28"/>
          <w:szCs w:val="28"/>
          <w:lang w:val="ru-RU" w:eastAsia="ru-RU" w:bidi="ru-RU"/>
        </w:rPr>
        <w:t>6. Права и обязанности членов педагогического совета</w:t>
      </w:r>
    </w:p>
    <w:p w:rsidR="00317A1B" w:rsidRDefault="00317A1B" w:rsidP="00317A1B">
      <w:pPr>
        <w:pStyle w:val="a3"/>
        <w:rPr>
          <w:rFonts w:ascii="Times New Roman" w:hAnsi="Times New Roman" w:cs="Times New Roman"/>
          <w:sz w:val="24"/>
          <w:szCs w:val="24"/>
          <w:lang w:val="ru-RU" w:eastAsia="ru-RU" w:bidi="ru-RU"/>
        </w:rPr>
      </w:pPr>
      <w:r w:rsidRPr="00317A1B">
        <w:rPr>
          <w:rFonts w:ascii="Times New Roman" w:hAnsi="Times New Roman" w:cs="Times New Roman"/>
          <w:sz w:val="24"/>
          <w:szCs w:val="24"/>
          <w:lang w:val="ru-RU" w:eastAsia="ru-RU" w:bidi="ru-RU"/>
        </w:rPr>
        <w:t>6.1. Каждый член педагогического совета ДОУ имеет право:</w:t>
      </w:r>
      <w:r w:rsidR="002E40D4">
        <w:rPr>
          <w:rFonts w:ascii="Times New Roman" w:hAnsi="Times New Roman" w:cs="Times New Roman"/>
          <w:sz w:val="24"/>
          <w:szCs w:val="24"/>
          <w:lang w:val="ru-RU" w:eastAsia="ru-RU" w:bidi="ru-RU"/>
        </w:rPr>
        <w:t xml:space="preserve"> </w:t>
      </w:r>
    </w:p>
    <w:p w:rsidR="002E40D4" w:rsidRPr="00317A1B" w:rsidRDefault="002E40D4" w:rsidP="00317A1B">
      <w:pPr>
        <w:pStyle w:val="a3"/>
        <w:rPr>
          <w:rFonts w:ascii="Times New Roman" w:hAnsi="Times New Roman" w:cs="Times New Roman"/>
          <w:sz w:val="24"/>
          <w:szCs w:val="24"/>
          <w:lang w:val="ru-RU" w:eastAsia="ru-RU" w:bidi="ru-RU"/>
        </w:rPr>
      </w:pPr>
    </w:p>
    <w:p w:rsidR="002E40D4" w:rsidRPr="002E40D4" w:rsidRDefault="002E40D4" w:rsidP="002E40D4">
      <w:pPr>
        <w:pStyle w:val="a3"/>
        <w:rPr>
          <w:rFonts w:ascii="Times New Roman" w:hAnsi="Times New Roman" w:cs="Times New Roman"/>
          <w:sz w:val="24"/>
          <w:szCs w:val="24"/>
          <w:lang w:val="ru-RU" w:eastAsia="ru-RU" w:bidi="ru-RU"/>
        </w:rPr>
      </w:pPr>
      <w:r w:rsidRPr="002E40D4">
        <w:rPr>
          <w:rFonts w:ascii="Times New Roman" w:hAnsi="Times New Roman" w:cs="Times New Roman"/>
          <w:sz w:val="24"/>
          <w:szCs w:val="24"/>
          <w:lang w:val="ru-RU" w:eastAsia="ru-RU" w:bidi="ru-RU"/>
        </w:rPr>
        <w:t>участвовать в обсуждении текущих вопросов повестки заседания Педагогического совета; участвовать в голосовании по принятию решений Педагогическим советом по тому или иному вопросу;</w:t>
      </w:r>
    </w:p>
    <w:p w:rsidR="003D4B45" w:rsidRPr="00317A1B" w:rsidRDefault="002E40D4" w:rsidP="002E40D4">
      <w:pPr>
        <w:pStyle w:val="a3"/>
        <w:rPr>
          <w:rFonts w:ascii="Times New Roman" w:hAnsi="Times New Roman" w:cs="Times New Roman"/>
          <w:sz w:val="24"/>
          <w:szCs w:val="24"/>
          <w:lang w:val="ru-RU" w:eastAsia="ru-RU" w:bidi="ru-RU"/>
        </w:rPr>
      </w:pPr>
      <w:r w:rsidRPr="002E40D4">
        <w:rPr>
          <w:rFonts w:ascii="Times New Roman" w:hAnsi="Times New Roman" w:cs="Times New Roman"/>
          <w:sz w:val="24"/>
          <w:szCs w:val="24"/>
          <w:lang w:val="ru-RU" w:eastAsia="ru-RU" w:bidi="ru-RU"/>
        </w:rPr>
        <w:t>выносить на обсуждение Педагогического совета интересующие его вопросы и предложения, имеющие непосредственное воспитат</w:t>
      </w:r>
      <w:r>
        <w:rPr>
          <w:rFonts w:ascii="Times New Roman" w:hAnsi="Times New Roman" w:cs="Times New Roman"/>
          <w:sz w:val="24"/>
          <w:szCs w:val="24"/>
          <w:lang w:val="ru-RU" w:eastAsia="ru-RU" w:bidi="ru-RU"/>
        </w:rPr>
        <w:t xml:space="preserve">ельно-образовательной  деятельности и развитию дошкольного  </w:t>
      </w:r>
      <w:r w:rsidRPr="002E40D4">
        <w:rPr>
          <w:rFonts w:ascii="Times New Roman" w:hAnsi="Times New Roman" w:cs="Times New Roman"/>
          <w:sz w:val="24"/>
          <w:szCs w:val="24"/>
          <w:lang w:val="ru-RU" w:eastAsia="ru-RU" w:bidi="ru-RU"/>
        </w:rPr>
        <w:t>учреждения.</w:t>
      </w:r>
    </w:p>
    <w:p w:rsidR="003D4B45" w:rsidRDefault="002E40D4" w:rsidP="00317A1B">
      <w:pPr>
        <w:pStyle w:val="a3"/>
        <w:rPr>
          <w:rFonts w:ascii="Times New Roman" w:hAnsi="Times New Roman" w:cs="Times New Roman"/>
          <w:sz w:val="24"/>
          <w:szCs w:val="24"/>
          <w:lang w:val="ru-RU" w:eastAsia="ru-RU" w:bidi="ru-RU"/>
        </w:rPr>
      </w:pPr>
      <w:r w:rsidRPr="002E40D4">
        <w:rPr>
          <w:rFonts w:ascii="Times New Roman" w:hAnsi="Times New Roman" w:cs="Times New Roman"/>
          <w:sz w:val="24"/>
          <w:szCs w:val="24"/>
          <w:lang w:val="ru-RU" w:eastAsia="ru-RU" w:bidi="ru-RU"/>
        </w:rPr>
        <w:t>6.2. Каждый член педагогического совета обязан посещать все заседания педсовета, принимать активное участие в его работе.</w:t>
      </w:r>
    </w:p>
    <w:p w:rsidR="002E40D4" w:rsidRDefault="002E40D4" w:rsidP="00317A1B">
      <w:pPr>
        <w:pStyle w:val="a3"/>
        <w:rPr>
          <w:rFonts w:ascii="Times New Roman" w:hAnsi="Times New Roman" w:cs="Times New Roman"/>
          <w:sz w:val="24"/>
          <w:szCs w:val="24"/>
          <w:lang w:val="ru-RU" w:eastAsia="ru-RU" w:bidi="ru-RU"/>
        </w:rPr>
      </w:pPr>
    </w:p>
    <w:p w:rsidR="002E40D4" w:rsidRPr="005B0719" w:rsidRDefault="002E40D4" w:rsidP="002E40D4">
      <w:pPr>
        <w:pStyle w:val="a3"/>
        <w:jc w:val="center"/>
        <w:rPr>
          <w:rFonts w:ascii="Times New Roman" w:hAnsi="Times New Roman" w:cs="Times New Roman"/>
          <w:b/>
          <w:sz w:val="28"/>
          <w:szCs w:val="28"/>
          <w:lang w:val="ru-RU" w:eastAsia="ru-RU" w:bidi="ru-RU"/>
        </w:rPr>
      </w:pPr>
      <w:r w:rsidRPr="005B0719">
        <w:rPr>
          <w:rFonts w:ascii="Times New Roman" w:hAnsi="Times New Roman" w:cs="Times New Roman"/>
          <w:b/>
          <w:sz w:val="28"/>
          <w:szCs w:val="28"/>
          <w:lang w:val="ru-RU" w:eastAsia="ru-RU" w:bidi="ru-RU"/>
        </w:rPr>
        <w:t>7. Взаимосвязи педагогического совета с другими органами самоуправления</w:t>
      </w:r>
    </w:p>
    <w:p w:rsidR="002E40D4" w:rsidRPr="002E40D4" w:rsidRDefault="002E40D4" w:rsidP="002E40D4">
      <w:pPr>
        <w:pStyle w:val="a3"/>
        <w:jc w:val="center"/>
        <w:rPr>
          <w:rFonts w:ascii="Times New Roman" w:hAnsi="Times New Roman" w:cs="Times New Roman"/>
          <w:b/>
          <w:sz w:val="24"/>
          <w:szCs w:val="24"/>
          <w:lang w:val="ru-RU" w:eastAsia="ru-RU" w:bidi="ru-RU"/>
        </w:rPr>
      </w:pPr>
    </w:p>
    <w:p w:rsidR="002E40D4" w:rsidRDefault="002E40D4" w:rsidP="002E40D4">
      <w:pPr>
        <w:pStyle w:val="a3"/>
        <w:rPr>
          <w:rFonts w:ascii="Times New Roman" w:hAnsi="Times New Roman" w:cs="Times New Roman"/>
          <w:sz w:val="24"/>
          <w:szCs w:val="24"/>
          <w:lang w:val="ru-RU" w:eastAsia="ru-RU" w:bidi="ru-RU"/>
        </w:rPr>
      </w:pPr>
      <w:r w:rsidRPr="002E40D4">
        <w:rPr>
          <w:rFonts w:ascii="Times New Roman" w:hAnsi="Times New Roman" w:cs="Times New Roman"/>
          <w:sz w:val="24"/>
          <w:szCs w:val="24"/>
          <w:lang w:val="ru-RU" w:eastAsia="ru-RU" w:bidi="ru-RU"/>
        </w:rPr>
        <w:t>7.1. Педагогический совет организует взаимодействие с другими коллегиальными органами управления ДОУ: Общим собранием работников дошкольной образовательной организации и Попечительским советом (через участие представителей педсовета в заседании общего собрания работников и попечительского совета):</w:t>
      </w:r>
    </w:p>
    <w:p w:rsidR="00CA4FBA" w:rsidRPr="00CA4FBA" w:rsidRDefault="00CA4FBA" w:rsidP="00CA4FBA">
      <w:pPr>
        <w:pStyle w:val="a3"/>
        <w:rPr>
          <w:rFonts w:ascii="Times New Roman" w:hAnsi="Times New Roman" w:cs="Times New Roman"/>
          <w:sz w:val="24"/>
          <w:szCs w:val="24"/>
          <w:lang w:val="ru-RU" w:eastAsia="ru-RU" w:bidi="ru-RU"/>
        </w:rPr>
      </w:pPr>
      <w:r w:rsidRPr="00CA4FBA">
        <w:rPr>
          <w:rFonts w:ascii="Times New Roman" w:hAnsi="Times New Roman" w:cs="Times New Roman"/>
          <w:sz w:val="24"/>
          <w:szCs w:val="24"/>
          <w:lang w:val="ru-RU" w:eastAsia="ru-RU" w:bidi="ru-RU"/>
        </w:rPr>
        <w:t>•</w:t>
      </w:r>
      <w:r w:rsidRPr="00CA4FBA">
        <w:rPr>
          <w:rFonts w:ascii="Times New Roman" w:hAnsi="Times New Roman" w:cs="Times New Roman"/>
          <w:sz w:val="24"/>
          <w:szCs w:val="24"/>
          <w:lang w:val="ru-RU" w:eastAsia="ru-RU" w:bidi="ru-RU"/>
        </w:rPr>
        <w:tab/>
        <w:t>представляет на ознакомление Общему собранию</w:t>
      </w:r>
    </w:p>
    <w:p w:rsidR="00CA4FBA" w:rsidRPr="00CA4FBA" w:rsidRDefault="00323B0F" w:rsidP="00CA4FBA">
      <w:pPr>
        <w:pStyle w:val="a3"/>
        <w:rPr>
          <w:rFonts w:ascii="Times New Roman" w:hAnsi="Times New Roman" w:cs="Times New Roman"/>
          <w:sz w:val="24"/>
          <w:szCs w:val="24"/>
          <w:lang w:val="ru-RU" w:eastAsia="ru-RU" w:bidi="ru-RU"/>
        </w:rPr>
      </w:pPr>
      <w:r>
        <w:rPr>
          <w:rFonts w:ascii="Times New Roman" w:hAnsi="Times New Roman" w:cs="Times New Roman"/>
          <w:sz w:val="24"/>
          <w:szCs w:val="24"/>
          <w:lang w:val="ru-RU" w:eastAsia="ru-RU" w:bidi="ru-RU"/>
        </w:rPr>
        <w:t>.</w:t>
      </w:r>
      <w:r w:rsidR="00CA4FBA" w:rsidRPr="00CA4FBA">
        <w:rPr>
          <w:rFonts w:ascii="Times New Roman" w:hAnsi="Times New Roman" w:cs="Times New Roman"/>
          <w:sz w:val="24"/>
          <w:szCs w:val="24"/>
          <w:lang w:val="ru-RU" w:eastAsia="ru-RU" w:bidi="ru-RU"/>
        </w:rPr>
        <w:t xml:space="preserve">работников </w:t>
      </w:r>
      <w:r w:rsidR="00CA4FBA">
        <w:rPr>
          <w:rFonts w:ascii="Times New Roman" w:hAnsi="Times New Roman" w:cs="Times New Roman"/>
          <w:sz w:val="24"/>
          <w:szCs w:val="24"/>
          <w:lang w:val="ru-RU" w:eastAsia="ru-RU" w:bidi="ru-RU"/>
        </w:rPr>
        <w:t xml:space="preserve"> дошкольного образо</w:t>
      </w:r>
      <w:r w:rsidR="00CA4FBA" w:rsidRPr="00CA4FBA">
        <w:rPr>
          <w:rFonts w:ascii="Times New Roman" w:hAnsi="Times New Roman" w:cs="Times New Roman"/>
          <w:sz w:val="24"/>
          <w:szCs w:val="24"/>
          <w:lang w:val="ru-RU" w:eastAsia="ru-RU" w:bidi="ru-RU"/>
        </w:rPr>
        <w:t>в</w:t>
      </w:r>
      <w:r w:rsidR="00CA4FBA">
        <w:rPr>
          <w:rFonts w:ascii="Times New Roman" w:hAnsi="Times New Roman" w:cs="Times New Roman"/>
          <w:sz w:val="24"/>
          <w:szCs w:val="24"/>
          <w:lang w:val="ru-RU" w:eastAsia="ru-RU" w:bidi="ru-RU"/>
        </w:rPr>
        <w:t xml:space="preserve">ательного учреждения материалы, </w:t>
      </w:r>
      <w:r w:rsidR="00CA4FBA" w:rsidRPr="00CA4FBA">
        <w:rPr>
          <w:rFonts w:ascii="Times New Roman" w:hAnsi="Times New Roman" w:cs="Times New Roman"/>
          <w:sz w:val="24"/>
          <w:szCs w:val="24"/>
          <w:lang w:val="ru-RU" w:eastAsia="ru-RU" w:bidi="ru-RU"/>
        </w:rPr>
        <w:t>разработанные на заседании Педагогического совета;</w:t>
      </w:r>
    </w:p>
    <w:p w:rsidR="00CA4FBA" w:rsidRPr="00CA4FBA" w:rsidRDefault="00CA4FBA" w:rsidP="00CA4FBA">
      <w:pPr>
        <w:pStyle w:val="a3"/>
        <w:rPr>
          <w:rFonts w:ascii="Times New Roman" w:hAnsi="Times New Roman" w:cs="Times New Roman"/>
          <w:sz w:val="24"/>
          <w:szCs w:val="24"/>
          <w:lang w:val="ru-RU" w:eastAsia="ru-RU" w:bidi="ru-RU"/>
        </w:rPr>
      </w:pPr>
      <w:r w:rsidRPr="00CA4FBA">
        <w:rPr>
          <w:rFonts w:ascii="Times New Roman" w:hAnsi="Times New Roman" w:cs="Times New Roman"/>
          <w:sz w:val="24"/>
          <w:szCs w:val="24"/>
          <w:lang w:val="ru-RU" w:eastAsia="ru-RU" w:bidi="ru-RU"/>
        </w:rPr>
        <w:t>•</w:t>
      </w:r>
      <w:r w:rsidRPr="00CA4FBA">
        <w:rPr>
          <w:rFonts w:ascii="Times New Roman" w:hAnsi="Times New Roman" w:cs="Times New Roman"/>
          <w:sz w:val="24"/>
          <w:szCs w:val="24"/>
          <w:lang w:val="ru-RU" w:eastAsia="ru-RU" w:bidi="ru-RU"/>
        </w:rPr>
        <w:tab/>
        <w:t>вносит предложения и дополнения по вопросам, рассматриваемым на заседаниях Общего собрания дошкольного образовательного учреждения.</w:t>
      </w:r>
    </w:p>
    <w:p w:rsidR="00CA4FBA" w:rsidRPr="005B0719" w:rsidRDefault="00CA4FBA" w:rsidP="005B0719">
      <w:pPr>
        <w:pStyle w:val="a3"/>
        <w:jc w:val="center"/>
        <w:rPr>
          <w:rFonts w:ascii="Times New Roman" w:hAnsi="Times New Roman" w:cs="Times New Roman"/>
          <w:b/>
          <w:sz w:val="28"/>
          <w:szCs w:val="28"/>
          <w:lang w:val="ru-RU" w:eastAsia="ru-RU" w:bidi="ru-RU"/>
        </w:rPr>
      </w:pPr>
      <w:r w:rsidRPr="005B0719">
        <w:rPr>
          <w:rFonts w:ascii="Times New Roman" w:hAnsi="Times New Roman" w:cs="Times New Roman"/>
          <w:b/>
          <w:sz w:val="28"/>
          <w:szCs w:val="28"/>
          <w:lang w:val="ru-RU" w:eastAsia="ru-RU" w:bidi="ru-RU"/>
        </w:rPr>
        <w:t>8.</w:t>
      </w:r>
      <w:r w:rsidRPr="005B0719">
        <w:rPr>
          <w:rFonts w:ascii="Times New Roman" w:hAnsi="Times New Roman" w:cs="Times New Roman"/>
          <w:b/>
          <w:sz w:val="28"/>
          <w:szCs w:val="28"/>
          <w:lang w:val="ru-RU" w:eastAsia="ru-RU" w:bidi="ru-RU"/>
        </w:rPr>
        <w:tab/>
        <w:t>Документация педагогического совета</w:t>
      </w:r>
    </w:p>
    <w:p w:rsidR="00CA4FBA" w:rsidRPr="00CA4FBA" w:rsidRDefault="00CA4FBA" w:rsidP="00CA4FBA">
      <w:pPr>
        <w:pStyle w:val="a3"/>
        <w:rPr>
          <w:rFonts w:ascii="Times New Roman" w:hAnsi="Times New Roman" w:cs="Times New Roman"/>
          <w:sz w:val="24"/>
          <w:szCs w:val="24"/>
          <w:lang w:val="ru-RU" w:eastAsia="ru-RU" w:bidi="ru-RU"/>
        </w:rPr>
      </w:pPr>
      <w:r w:rsidRPr="00CA4FBA">
        <w:rPr>
          <w:rFonts w:ascii="Times New Roman" w:hAnsi="Times New Roman" w:cs="Times New Roman"/>
          <w:sz w:val="24"/>
          <w:szCs w:val="24"/>
          <w:lang w:val="ru-RU" w:eastAsia="ru-RU" w:bidi="ru-RU"/>
        </w:rPr>
        <w:t>8.1.</w:t>
      </w:r>
      <w:r w:rsidRPr="00CA4FBA">
        <w:rPr>
          <w:rFonts w:ascii="Times New Roman" w:hAnsi="Times New Roman" w:cs="Times New Roman"/>
          <w:sz w:val="24"/>
          <w:szCs w:val="24"/>
          <w:lang w:val="ru-RU" w:eastAsia="ru-RU" w:bidi="ru-RU"/>
        </w:rPr>
        <w:tab/>
        <w:t>Заседания Педагогического совета оформляются протокольно. В книге протоколов фиксируется ход обсуждения вопросов, выносимых на педсовет, предложения и замечания членов педагогического совета. Протоколы подписываются пре</w:t>
      </w:r>
      <w:r w:rsidR="005B0719">
        <w:rPr>
          <w:rFonts w:ascii="Times New Roman" w:hAnsi="Times New Roman" w:cs="Times New Roman"/>
          <w:sz w:val="24"/>
          <w:szCs w:val="24"/>
          <w:lang w:val="ru-RU" w:eastAsia="ru-RU" w:bidi="ru-RU"/>
        </w:rPr>
        <w:t>дседателем и секретарем совета.</w:t>
      </w:r>
    </w:p>
    <w:p w:rsidR="00CA4FBA" w:rsidRPr="00CA4FBA" w:rsidRDefault="00CA4FBA" w:rsidP="00CA4FBA">
      <w:pPr>
        <w:pStyle w:val="a3"/>
        <w:rPr>
          <w:rFonts w:ascii="Times New Roman" w:hAnsi="Times New Roman" w:cs="Times New Roman"/>
          <w:sz w:val="24"/>
          <w:szCs w:val="24"/>
          <w:lang w:val="ru-RU" w:eastAsia="ru-RU" w:bidi="ru-RU"/>
        </w:rPr>
      </w:pPr>
      <w:r w:rsidRPr="00CA4FBA">
        <w:rPr>
          <w:rFonts w:ascii="Times New Roman" w:hAnsi="Times New Roman" w:cs="Times New Roman"/>
          <w:sz w:val="24"/>
          <w:szCs w:val="24"/>
          <w:lang w:val="ru-RU" w:eastAsia="ru-RU" w:bidi="ru-RU"/>
        </w:rPr>
        <w:t>8.2.</w:t>
      </w:r>
      <w:r w:rsidRPr="00CA4FBA">
        <w:rPr>
          <w:rFonts w:ascii="Times New Roman" w:hAnsi="Times New Roman" w:cs="Times New Roman"/>
          <w:sz w:val="24"/>
          <w:szCs w:val="24"/>
          <w:lang w:val="ru-RU" w:eastAsia="ru-RU" w:bidi="ru-RU"/>
        </w:rPr>
        <w:tab/>
        <w:t>Протоколы подписываются председателем и секретарем Педагогического совета.</w:t>
      </w:r>
    </w:p>
    <w:p w:rsidR="00CA4FBA" w:rsidRPr="00CA4FBA" w:rsidRDefault="00CA4FBA" w:rsidP="00CA4FBA">
      <w:pPr>
        <w:pStyle w:val="a3"/>
        <w:rPr>
          <w:rFonts w:ascii="Times New Roman" w:hAnsi="Times New Roman" w:cs="Times New Roman"/>
          <w:sz w:val="24"/>
          <w:szCs w:val="24"/>
          <w:lang w:val="ru-RU" w:eastAsia="ru-RU" w:bidi="ru-RU"/>
        </w:rPr>
      </w:pPr>
      <w:r w:rsidRPr="00CA4FBA">
        <w:rPr>
          <w:rFonts w:ascii="Times New Roman" w:hAnsi="Times New Roman" w:cs="Times New Roman"/>
          <w:sz w:val="24"/>
          <w:szCs w:val="24"/>
          <w:lang w:val="ru-RU" w:eastAsia="ru-RU" w:bidi="ru-RU"/>
        </w:rPr>
        <w:t>8.3.</w:t>
      </w:r>
      <w:r w:rsidRPr="00CA4FBA">
        <w:rPr>
          <w:rFonts w:ascii="Times New Roman" w:hAnsi="Times New Roman" w:cs="Times New Roman"/>
          <w:sz w:val="24"/>
          <w:szCs w:val="24"/>
          <w:lang w:val="ru-RU" w:eastAsia="ru-RU" w:bidi="ru-RU"/>
        </w:rPr>
        <w:tab/>
        <w:t>Нумерация протоколов ведется от начала учебного года.</w:t>
      </w:r>
    </w:p>
    <w:p w:rsidR="00CA4FBA" w:rsidRPr="00CA4FBA" w:rsidRDefault="00CA4FBA" w:rsidP="00CA4FBA">
      <w:pPr>
        <w:pStyle w:val="a3"/>
        <w:rPr>
          <w:rFonts w:ascii="Times New Roman" w:hAnsi="Times New Roman" w:cs="Times New Roman"/>
          <w:sz w:val="24"/>
          <w:szCs w:val="24"/>
          <w:lang w:val="ru-RU" w:eastAsia="ru-RU" w:bidi="ru-RU"/>
        </w:rPr>
      </w:pPr>
      <w:r w:rsidRPr="00CA4FBA">
        <w:rPr>
          <w:rFonts w:ascii="Times New Roman" w:hAnsi="Times New Roman" w:cs="Times New Roman"/>
          <w:sz w:val="24"/>
          <w:szCs w:val="24"/>
          <w:lang w:val="ru-RU" w:eastAsia="ru-RU" w:bidi="ru-RU"/>
        </w:rPr>
        <w:t>8.4.</w:t>
      </w:r>
      <w:r w:rsidRPr="00CA4FBA">
        <w:rPr>
          <w:rFonts w:ascii="Times New Roman" w:hAnsi="Times New Roman" w:cs="Times New Roman"/>
          <w:sz w:val="24"/>
          <w:szCs w:val="24"/>
          <w:lang w:val="ru-RU" w:eastAsia="ru-RU" w:bidi="ru-RU"/>
        </w:rPr>
        <w:tab/>
        <w:t>Книга протоколов Педагогического совета дошкольного образовательного учреждения входит в его номенклатуру дел, хранится в ДОУ постоянно и передается по акту. Срок хранения 50 лет.</w:t>
      </w:r>
    </w:p>
    <w:p w:rsidR="00CA4FBA" w:rsidRPr="00CA4FBA" w:rsidRDefault="00CA4FBA" w:rsidP="00CA4FBA">
      <w:pPr>
        <w:pStyle w:val="a3"/>
        <w:rPr>
          <w:rFonts w:ascii="Times New Roman" w:hAnsi="Times New Roman" w:cs="Times New Roman"/>
          <w:sz w:val="24"/>
          <w:szCs w:val="24"/>
          <w:lang w:val="ru-RU" w:eastAsia="ru-RU" w:bidi="ru-RU"/>
        </w:rPr>
      </w:pPr>
      <w:r w:rsidRPr="00CA4FBA">
        <w:rPr>
          <w:rFonts w:ascii="Times New Roman" w:hAnsi="Times New Roman" w:cs="Times New Roman"/>
          <w:sz w:val="24"/>
          <w:szCs w:val="24"/>
          <w:lang w:val="ru-RU" w:eastAsia="ru-RU" w:bidi="ru-RU"/>
        </w:rPr>
        <w:t>8.5.</w:t>
      </w:r>
      <w:r w:rsidRPr="00CA4FBA">
        <w:rPr>
          <w:rFonts w:ascii="Times New Roman" w:hAnsi="Times New Roman" w:cs="Times New Roman"/>
          <w:sz w:val="24"/>
          <w:szCs w:val="24"/>
          <w:lang w:val="ru-RU" w:eastAsia="ru-RU" w:bidi="ru-RU"/>
        </w:rPr>
        <w:tab/>
        <w:t>Книга протоколов Педагогического совета пронумеровывается постранично, прошнуровывается, скрепляется подписью заведующего и печатью дошкольного образовательного учреждения.</w:t>
      </w:r>
    </w:p>
    <w:p w:rsidR="00CA4FBA" w:rsidRPr="00CA4FBA" w:rsidRDefault="00CA4FBA" w:rsidP="005B0719">
      <w:pPr>
        <w:pStyle w:val="a3"/>
        <w:jc w:val="center"/>
        <w:rPr>
          <w:rFonts w:ascii="Times New Roman" w:hAnsi="Times New Roman" w:cs="Times New Roman"/>
          <w:sz w:val="24"/>
          <w:szCs w:val="24"/>
          <w:lang w:val="ru-RU" w:eastAsia="ru-RU" w:bidi="ru-RU"/>
        </w:rPr>
      </w:pPr>
      <w:r w:rsidRPr="005B0719">
        <w:rPr>
          <w:rFonts w:ascii="Times New Roman" w:hAnsi="Times New Roman" w:cs="Times New Roman"/>
          <w:b/>
          <w:sz w:val="28"/>
          <w:szCs w:val="28"/>
          <w:lang w:val="ru-RU" w:eastAsia="ru-RU" w:bidi="ru-RU"/>
        </w:rPr>
        <w:t>9.</w:t>
      </w:r>
      <w:r w:rsidRPr="00CA4FBA">
        <w:rPr>
          <w:rFonts w:ascii="Times New Roman" w:hAnsi="Times New Roman" w:cs="Times New Roman"/>
          <w:sz w:val="24"/>
          <w:szCs w:val="24"/>
          <w:lang w:val="ru-RU" w:eastAsia="ru-RU" w:bidi="ru-RU"/>
        </w:rPr>
        <w:tab/>
      </w:r>
      <w:r w:rsidRPr="005B0719">
        <w:rPr>
          <w:rFonts w:ascii="Times New Roman" w:hAnsi="Times New Roman" w:cs="Times New Roman"/>
          <w:b/>
          <w:sz w:val="28"/>
          <w:szCs w:val="28"/>
          <w:lang w:val="ru-RU" w:eastAsia="ru-RU" w:bidi="ru-RU"/>
        </w:rPr>
        <w:t>Оформление решений педагогического совета</w:t>
      </w:r>
    </w:p>
    <w:p w:rsidR="00CA4FBA" w:rsidRPr="00CA4FBA" w:rsidRDefault="00CA4FBA" w:rsidP="00CA4FBA">
      <w:pPr>
        <w:pStyle w:val="a3"/>
        <w:rPr>
          <w:rFonts w:ascii="Times New Roman" w:hAnsi="Times New Roman" w:cs="Times New Roman"/>
          <w:sz w:val="24"/>
          <w:szCs w:val="24"/>
          <w:lang w:val="ru-RU" w:eastAsia="ru-RU" w:bidi="ru-RU"/>
        </w:rPr>
      </w:pPr>
      <w:r w:rsidRPr="00CA4FBA">
        <w:rPr>
          <w:rFonts w:ascii="Times New Roman" w:hAnsi="Times New Roman" w:cs="Times New Roman"/>
          <w:sz w:val="24"/>
          <w:szCs w:val="24"/>
          <w:lang w:val="ru-RU" w:eastAsia="ru-RU" w:bidi="ru-RU"/>
        </w:rPr>
        <w:t>9.1.</w:t>
      </w:r>
      <w:r w:rsidRPr="00CA4FBA">
        <w:rPr>
          <w:rFonts w:ascii="Times New Roman" w:hAnsi="Times New Roman" w:cs="Times New Roman"/>
          <w:sz w:val="24"/>
          <w:szCs w:val="24"/>
          <w:lang w:val="ru-RU" w:eastAsia="ru-RU" w:bidi="ru-RU"/>
        </w:rPr>
        <w:tab/>
        <w:t>Решения, принятые на заседании педагогического совета оформляются протоколом.</w:t>
      </w:r>
    </w:p>
    <w:p w:rsidR="00CA4FBA" w:rsidRPr="00CA4FBA" w:rsidRDefault="00CA4FBA" w:rsidP="00CA4FBA">
      <w:pPr>
        <w:pStyle w:val="a3"/>
        <w:rPr>
          <w:rFonts w:ascii="Times New Roman" w:hAnsi="Times New Roman" w:cs="Times New Roman"/>
          <w:sz w:val="24"/>
          <w:szCs w:val="24"/>
          <w:lang w:val="ru-RU" w:eastAsia="ru-RU" w:bidi="ru-RU"/>
        </w:rPr>
      </w:pPr>
      <w:r w:rsidRPr="00CA4FBA">
        <w:rPr>
          <w:rFonts w:ascii="Times New Roman" w:hAnsi="Times New Roman" w:cs="Times New Roman"/>
          <w:sz w:val="24"/>
          <w:szCs w:val="24"/>
          <w:lang w:val="ru-RU" w:eastAsia="ru-RU" w:bidi="ru-RU"/>
        </w:rPr>
        <w:t>9.2.</w:t>
      </w:r>
      <w:r w:rsidRPr="00CA4FBA">
        <w:rPr>
          <w:rFonts w:ascii="Times New Roman" w:hAnsi="Times New Roman" w:cs="Times New Roman"/>
          <w:sz w:val="24"/>
          <w:szCs w:val="24"/>
          <w:lang w:val="ru-RU" w:eastAsia="ru-RU" w:bidi="ru-RU"/>
        </w:rPr>
        <w:tab/>
        <w:t>В книге протоколов фиксируется:</w:t>
      </w:r>
    </w:p>
    <w:p w:rsidR="00CA4FBA" w:rsidRPr="00CA4FBA" w:rsidRDefault="00CA4FBA" w:rsidP="00CA4FBA">
      <w:pPr>
        <w:pStyle w:val="a3"/>
        <w:rPr>
          <w:rFonts w:ascii="Times New Roman" w:hAnsi="Times New Roman" w:cs="Times New Roman"/>
          <w:sz w:val="24"/>
          <w:szCs w:val="24"/>
          <w:lang w:val="ru-RU" w:eastAsia="ru-RU" w:bidi="ru-RU"/>
        </w:rPr>
      </w:pPr>
      <w:r w:rsidRPr="00CA4FBA">
        <w:rPr>
          <w:rFonts w:ascii="Times New Roman" w:hAnsi="Times New Roman" w:cs="Times New Roman"/>
          <w:sz w:val="24"/>
          <w:szCs w:val="24"/>
          <w:lang w:val="ru-RU" w:eastAsia="ru-RU" w:bidi="ru-RU"/>
        </w:rPr>
        <w:t>•</w:t>
      </w:r>
      <w:r w:rsidRPr="00CA4FBA">
        <w:rPr>
          <w:rFonts w:ascii="Times New Roman" w:hAnsi="Times New Roman" w:cs="Times New Roman"/>
          <w:sz w:val="24"/>
          <w:szCs w:val="24"/>
          <w:lang w:val="ru-RU" w:eastAsia="ru-RU" w:bidi="ru-RU"/>
        </w:rPr>
        <w:tab/>
        <w:t>дата проведения заседания;</w:t>
      </w:r>
    </w:p>
    <w:p w:rsidR="00CA4FBA" w:rsidRPr="00CA4FBA" w:rsidRDefault="00CA4FBA" w:rsidP="00CA4FBA">
      <w:pPr>
        <w:pStyle w:val="a3"/>
        <w:rPr>
          <w:rFonts w:ascii="Times New Roman" w:hAnsi="Times New Roman" w:cs="Times New Roman"/>
          <w:sz w:val="24"/>
          <w:szCs w:val="24"/>
          <w:lang w:val="ru-RU" w:eastAsia="ru-RU" w:bidi="ru-RU"/>
        </w:rPr>
      </w:pPr>
      <w:r w:rsidRPr="00CA4FBA">
        <w:rPr>
          <w:rFonts w:ascii="Times New Roman" w:hAnsi="Times New Roman" w:cs="Times New Roman"/>
          <w:sz w:val="24"/>
          <w:szCs w:val="24"/>
          <w:lang w:val="ru-RU" w:eastAsia="ru-RU" w:bidi="ru-RU"/>
        </w:rPr>
        <w:t>•</w:t>
      </w:r>
      <w:r w:rsidRPr="00CA4FBA">
        <w:rPr>
          <w:rFonts w:ascii="Times New Roman" w:hAnsi="Times New Roman" w:cs="Times New Roman"/>
          <w:sz w:val="24"/>
          <w:szCs w:val="24"/>
          <w:lang w:val="ru-RU" w:eastAsia="ru-RU" w:bidi="ru-RU"/>
        </w:rPr>
        <w:tab/>
        <w:t>количественное присутствие (отсутствие) членов Педагогического совета;</w:t>
      </w:r>
    </w:p>
    <w:p w:rsidR="00CA4FBA" w:rsidRPr="00CA4FBA" w:rsidRDefault="00CA4FBA" w:rsidP="00CA4FBA">
      <w:pPr>
        <w:pStyle w:val="a3"/>
        <w:rPr>
          <w:rFonts w:ascii="Times New Roman" w:hAnsi="Times New Roman" w:cs="Times New Roman"/>
          <w:sz w:val="24"/>
          <w:szCs w:val="24"/>
          <w:lang w:val="ru-RU" w:eastAsia="ru-RU" w:bidi="ru-RU"/>
        </w:rPr>
      </w:pPr>
      <w:r w:rsidRPr="00CA4FBA">
        <w:rPr>
          <w:rFonts w:ascii="Times New Roman" w:hAnsi="Times New Roman" w:cs="Times New Roman"/>
          <w:sz w:val="24"/>
          <w:szCs w:val="24"/>
          <w:lang w:val="ru-RU" w:eastAsia="ru-RU" w:bidi="ru-RU"/>
        </w:rPr>
        <w:t>•</w:t>
      </w:r>
      <w:r w:rsidRPr="00CA4FBA">
        <w:rPr>
          <w:rFonts w:ascii="Times New Roman" w:hAnsi="Times New Roman" w:cs="Times New Roman"/>
          <w:sz w:val="24"/>
          <w:szCs w:val="24"/>
          <w:lang w:val="ru-RU" w:eastAsia="ru-RU" w:bidi="ru-RU"/>
        </w:rPr>
        <w:tab/>
        <w:t>Ф.И.О, должность приглашенных участников педагогического совета;</w:t>
      </w:r>
    </w:p>
    <w:p w:rsidR="00CA4FBA" w:rsidRPr="00CA4FBA" w:rsidRDefault="00CA4FBA" w:rsidP="00CA4FBA">
      <w:pPr>
        <w:pStyle w:val="a3"/>
        <w:rPr>
          <w:rFonts w:ascii="Times New Roman" w:hAnsi="Times New Roman" w:cs="Times New Roman"/>
          <w:sz w:val="24"/>
          <w:szCs w:val="24"/>
          <w:lang w:val="ru-RU" w:eastAsia="ru-RU" w:bidi="ru-RU"/>
        </w:rPr>
      </w:pPr>
      <w:r w:rsidRPr="00CA4FBA">
        <w:rPr>
          <w:rFonts w:ascii="Times New Roman" w:hAnsi="Times New Roman" w:cs="Times New Roman"/>
          <w:sz w:val="24"/>
          <w:szCs w:val="24"/>
          <w:lang w:val="ru-RU" w:eastAsia="ru-RU" w:bidi="ru-RU"/>
        </w:rPr>
        <w:t>•</w:t>
      </w:r>
      <w:r w:rsidRPr="00CA4FBA">
        <w:rPr>
          <w:rFonts w:ascii="Times New Roman" w:hAnsi="Times New Roman" w:cs="Times New Roman"/>
          <w:sz w:val="24"/>
          <w:szCs w:val="24"/>
          <w:lang w:val="ru-RU" w:eastAsia="ru-RU" w:bidi="ru-RU"/>
        </w:rPr>
        <w:tab/>
        <w:t>повестка дня;</w:t>
      </w:r>
    </w:p>
    <w:p w:rsidR="00CA4FBA" w:rsidRPr="00CA4FBA" w:rsidRDefault="00CA4FBA" w:rsidP="00CA4FBA">
      <w:pPr>
        <w:pStyle w:val="a3"/>
        <w:rPr>
          <w:rFonts w:ascii="Times New Roman" w:hAnsi="Times New Roman" w:cs="Times New Roman"/>
          <w:sz w:val="24"/>
          <w:szCs w:val="24"/>
          <w:lang w:val="ru-RU" w:eastAsia="ru-RU" w:bidi="ru-RU"/>
        </w:rPr>
      </w:pPr>
      <w:r w:rsidRPr="00CA4FBA">
        <w:rPr>
          <w:rFonts w:ascii="Times New Roman" w:hAnsi="Times New Roman" w:cs="Times New Roman"/>
          <w:sz w:val="24"/>
          <w:szCs w:val="24"/>
          <w:lang w:val="ru-RU" w:eastAsia="ru-RU" w:bidi="ru-RU"/>
        </w:rPr>
        <w:t>•</w:t>
      </w:r>
      <w:r w:rsidRPr="00CA4FBA">
        <w:rPr>
          <w:rFonts w:ascii="Times New Roman" w:hAnsi="Times New Roman" w:cs="Times New Roman"/>
          <w:sz w:val="24"/>
          <w:szCs w:val="24"/>
          <w:lang w:val="ru-RU" w:eastAsia="ru-RU" w:bidi="ru-RU"/>
        </w:rPr>
        <w:tab/>
        <w:t>ход обсуждения вопросов;</w:t>
      </w:r>
    </w:p>
    <w:p w:rsidR="00CA4FBA" w:rsidRPr="00CA4FBA" w:rsidRDefault="00CA4FBA" w:rsidP="00CA4FBA">
      <w:pPr>
        <w:pStyle w:val="a3"/>
        <w:rPr>
          <w:rFonts w:ascii="Times New Roman" w:hAnsi="Times New Roman" w:cs="Times New Roman"/>
          <w:sz w:val="24"/>
          <w:szCs w:val="24"/>
          <w:lang w:val="ru-RU" w:eastAsia="ru-RU" w:bidi="ru-RU"/>
        </w:rPr>
      </w:pPr>
      <w:r w:rsidRPr="00CA4FBA">
        <w:rPr>
          <w:rFonts w:ascii="Times New Roman" w:hAnsi="Times New Roman" w:cs="Times New Roman"/>
          <w:sz w:val="24"/>
          <w:szCs w:val="24"/>
          <w:lang w:val="ru-RU" w:eastAsia="ru-RU" w:bidi="ru-RU"/>
        </w:rPr>
        <w:t>•</w:t>
      </w:r>
      <w:r w:rsidRPr="00CA4FBA">
        <w:rPr>
          <w:rFonts w:ascii="Times New Roman" w:hAnsi="Times New Roman" w:cs="Times New Roman"/>
          <w:sz w:val="24"/>
          <w:szCs w:val="24"/>
          <w:lang w:val="ru-RU" w:eastAsia="ru-RU" w:bidi="ru-RU"/>
        </w:rPr>
        <w:tab/>
        <w:t>предложения, рекомендации и замечания членов педагогического совета и приглашенных лиц</w:t>
      </w:r>
    </w:p>
    <w:p w:rsidR="002E40D4" w:rsidRDefault="00CA4FBA" w:rsidP="00CA4FBA">
      <w:pPr>
        <w:pStyle w:val="a3"/>
        <w:rPr>
          <w:rFonts w:ascii="Times New Roman" w:hAnsi="Times New Roman" w:cs="Times New Roman"/>
          <w:sz w:val="24"/>
          <w:szCs w:val="24"/>
          <w:lang w:val="ru-RU" w:eastAsia="ru-RU" w:bidi="ru-RU"/>
        </w:rPr>
      </w:pPr>
      <w:r w:rsidRPr="00CA4FBA">
        <w:rPr>
          <w:rFonts w:ascii="Times New Roman" w:hAnsi="Times New Roman" w:cs="Times New Roman"/>
          <w:sz w:val="24"/>
          <w:szCs w:val="24"/>
          <w:lang w:val="ru-RU" w:eastAsia="ru-RU" w:bidi="ru-RU"/>
        </w:rPr>
        <w:lastRenderedPageBreak/>
        <w:t>•</w:t>
      </w:r>
      <w:r w:rsidRPr="00CA4FBA">
        <w:rPr>
          <w:rFonts w:ascii="Times New Roman" w:hAnsi="Times New Roman" w:cs="Times New Roman"/>
          <w:sz w:val="24"/>
          <w:szCs w:val="24"/>
          <w:lang w:val="ru-RU" w:eastAsia="ru-RU" w:bidi="ru-RU"/>
        </w:rPr>
        <w:tab/>
        <w:t>решения педагогического совета.</w:t>
      </w:r>
    </w:p>
    <w:p w:rsidR="00323B0F" w:rsidRDefault="00323B0F" w:rsidP="00CA4FBA">
      <w:pPr>
        <w:pStyle w:val="a3"/>
        <w:rPr>
          <w:rFonts w:ascii="Times New Roman" w:hAnsi="Times New Roman" w:cs="Times New Roman"/>
          <w:sz w:val="24"/>
          <w:szCs w:val="24"/>
          <w:lang w:val="ru-RU" w:eastAsia="ru-RU" w:bidi="ru-RU"/>
        </w:rPr>
      </w:pPr>
      <w:r>
        <w:rPr>
          <w:rFonts w:ascii="Times New Roman" w:hAnsi="Times New Roman" w:cs="Times New Roman"/>
          <w:sz w:val="24"/>
          <w:szCs w:val="24"/>
          <w:lang w:val="ru-RU" w:eastAsia="ru-RU" w:bidi="ru-RU"/>
        </w:rPr>
        <w:t>9.3. Протоколы подписываются председателем и секретарем педагогического совета.</w:t>
      </w:r>
    </w:p>
    <w:p w:rsidR="00323B0F" w:rsidRDefault="00323B0F" w:rsidP="00CA4FBA">
      <w:pPr>
        <w:pStyle w:val="a3"/>
        <w:rPr>
          <w:rFonts w:ascii="Times New Roman" w:hAnsi="Times New Roman" w:cs="Times New Roman"/>
          <w:sz w:val="24"/>
          <w:szCs w:val="24"/>
          <w:lang w:val="ru-RU" w:eastAsia="ru-RU" w:bidi="ru-RU"/>
        </w:rPr>
      </w:pPr>
      <w:r>
        <w:rPr>
          <w:rFonts w:ascii="Times New Roman" w:hAnsi="Times New Roman" w:cs="Times New Roman"/>
          <w:sz w:val="24"/>
          <w:szCs w:val="24"/>
          <w:lang w:val="ru-RU" w:eastAsia="ru-RU" w:bidi="ru-RU"/>
        </w:rPr>
        <w:t>9.4. Нумерация протоколов ведется от начала учебного года.</w:t>
      </w:r>
    </w:p>
    <w:p w:rsidR="00323B0F" w:rsidRDefault="00323B0F" w:rsidP="00CA4FBA">
      <w:pPr>
        <w:pStyle w:val="a3"/>
        <w:rPr>
          <w:rFonts w:ascii="Times New Roman" w:hAnsi="Times New Roman" w:cs="Times New Roman"/>
          <w:sz w:val="24"/>
          <w:szCs w:val="24"/>
          <w:lang w:val="ru-RU" w:eastAsia="ru-RU" w:bidi="ru-RU"/>
        </w:rPr>
      </w:pPr>
      <w:r>
        <w:rPr>
          <w:rFonts w:ascii="Times New Roman" w:hAnsi="Times New Roman" w:cs="Times New Roman"/>
          <w:sz w:val="24"/>
          <w:szCs w:val="24"/>
          <w:lang w:val="ru-RU" w:eastAsia="ru-RU" w:bidi="ru-RU"/>
        </w:rPr>
        <w:t>9.5. Книга протоколов педагогического совета нумеруется постранично,  визируется подписью методиста и печатью образовательного учреждения.</w:t>
      </w:r>
    </w:p>
    <w:p w:rsidR="00323B0F" w:rsidRDefault="00323B0F" w:rsidP="00CA4FBA">
      <w:pPr>
        <w:pStyle w:val="a3"/>
        <w:rPr>
          <w:rFonts w:ascii="Times New Roman" w:hAnsi="Times New Roman" w:cs="Times New Roman"/>
          <w:sz w:val="24"/>
          <w:szCs w:val="24"/>
          <w:lang w:val="ru-RU" w:eastAsia="ru-RU" w:bidi="ru-RU"/>
        </w:rPr>
      </w:pPr>
      <w:r>
        <w:rPr>
          <w:rFonts w:ascii="Times New Roman" w:hAnsi="Times New Roman" w:cs="Times New Roman"/>
          <w:sz w:val="24"/>
          <w:szCs w:val="24"/>
          <w:lang w:val="ru-RU" w:eastAsia="ru-RU" w:bidi="ru-RU"/>
        </w:rPr>
        <w:t>9.6. Книга протоколов педагогического совета хранится в дошкольном обра</w:t>
      </w:r>
      <w:r w:rsidR="005B0719">
        <w:rPr>
          <w:rFonts w:ascii="Times New Roman" w:hAnsi="Times New Roman" w:cs="Times New Roman"/>
          <w:sz w:val="24"/>
          <w:szCs w:val="24"/>
          <w:lang w:val="ru-RU" w:eastAsia="ru-RU" w:bidi="ru-RU"/>
        </w:rPr>
        <w:t>зовательном учреждении в течение</w:t>
      </w:r>
      <w:r>
        <w:rPr>
          <w:rFonts w:ascii="Times New Roman" w:hAnsi="Times New Roman" w:cs="Times New Roman"/>
          <w:sz w:val="24"/>
          <w:szCs w:val="24"/>
          <w:lang w:val="ru-RU" w:eastAsia="ru-RU" w:bidi="ru-RU"/>
        </w:rPr>
        <w:t xml:space="preserve"> 5 лет и передается по акту (при смене заведующего или передача в архив).</w:t>
      </w:r>
    </w:p>
    <w:p w:rsidR="00323B0F" w:rsidRDefault="00323B0F" w:rsidP="00CA4FBA">
      <w:pPr>
        <w:pStyle w:val="a3"/>
        <w:rPr>
          <w:rFonts w:ascii="Times New Roman" w:hAnsi="Times New Roman" w:cs="Times New Roman"/>
          <w:sz w:val="24"/>
          <w:szCs w:val="24"/>
          <w:lang w:val="ru-RU" w:eastAsia="ru-RU" w:bidi="ru-RU"/>
        </w:rPr>
      </w:pPr>
      <w:r>
        <w:rPr>
          <w:rFonts w:ascii="Times New Roman" w:hAnsi="Times New Roman" w:cs="Times New Roman"/>
          <w:sz w:val="24"/>
          <w:szCs w:val="24"/>
          <w:lang w:val="ru-RU" w:eastAsia="ru-RU" w:bidi="ru-RU"/>
        </w:rPr>
        <w:t>9.7. Доклады, тексты выступлений членов педагогического совета хранятся в отдельной папке также в течение 5 лет.</w:t>
      </w:r>
    </w:p>
    <w:p w:rsidR="00323B0F" w:rsidRPr="00323B0F" w:rsidRDefault="00323B0F" w:rsidP="00CA4FBA">
      <w:pPr>
        <w:pStyle w:val="a3"/>
        <w:rPr>
          <w:rFonts w:ascii="Times New Roman" w:hAnsi="Times New Roman" w:cs="Times New Roman"/>
          <w:b/>
          <w:sz w:val="24"/>
          <w:szCs w:val="24"/>
          <w:lang w:val="ru-RU" w:eastAsia="ru-RU" w:bidi="ru-RU"/>
        </w:rPr>
      </w:pPr>
      <w:r>
        <w:rPr>
          <w:rFonts w:ascii="Times New Roman" w:hAnsi="Times New Roman" w:cs="Times New Roman"/>
          <w:sz w:val="24"/>
          <w:szCs w:val="24"/>
          <w:lang w:val="ru-RU" w:eastAsia="ru-RU" w:bidi="ru-RU"/>
        </w:rPr>
        <w:t xml:space="preserve"> </w:t>
      </w:r>
    </w:p>
    <w:p w:rsidR="00323B0F" w:rsidRPr="005B0719" w:rsidRDefault="00323B0F" w:rsidP="00323B0F">
      <w:pPr>
        <w:pStyle w:val="a3"/>
        <w:jc w:val="center"/>
        <w:rPr>
          <w:rFonts w:ascii="Times New Roman" w:hAnsi="Times New Roman" w:cs="Times New Roman"/>
          <w:b/>
          <w:sz w:val="28"/>
          <w:szCs w:val="28"/>
          <w:lang w:val="ru-RU" w:eastAsia="ru-RU" w:bidi="ru-RU"/>
        </w:rPr>
      </w:pPr>
      <w:r w:rsidRPr="005B0719">
        <w:rPr>
          <w:rFonts w:ascii="Times New Roman" w:hAnsi="Times New Roman" w:cs="Times New Roman"/>
          <w:b/>
          <w:sz w:val="28"/>
          <w:szCs w:val="28"/>
          <w:lang w:val="ru-RU" w:eastAsia="ru-RU" w:bidi="ru-RU"/>
        </w:rPr>
        <w:t>10. Заключительные положения</w:t>
      </w:r>
    </w:p>
    <w:p w:rsidR="00323B0F" w:rsidRDefault="00323B0F" w:rsidP="00323B0F">
      <w:pPr>
        <w:pStyle w:val="a3"/>
        <w:jc w:val="center"/>
        <w:rPr>
          <w:rFonts w:ascii="Times New Roman" w:hAnsi="Times New Roman" w:cs="Times New Roman"/>
          <w:sz w:val="24"/>
          <w:szCs w:val="24"/>
          <w:lang w:val="ru-RU" w:eastAsia="ru-RU" w:bidi="ru-RU"/>
        </w:rPr>
      </w:pPr>
    </w:p>
    <w:p w:rsidR="009F445E" w:rsidRDefault="009F445E" w:rsidP="00323B0F">
      <w:pPr>
        <w:pStyle w:val="a3"/>
        <w:jc w:val="center"/>
        <w:rPr>
          <w:rFonts w:ascii="Times New Roman" w:hAnsi="Times New Roman" w:cs="Times New Roman"/>
          <w:sz w:val="24"/>
          <w:szCs w:val="24"/>
          <w:lang w:val="ru-RU" w:eastAsia="ru-RU" w:bidi="ru-RU"/>
        </w:rPr>
      </w:pPr>
    </w:p>
    <w:p w:rsidR="00323B0F" w:rsidRDefault="00323B0F" w:rsidP="00323B0F">
      <w:pPr>
        <w:pStyle w:val="a3"/>
        <w:rPr>
          <w:rFonts w:ascii="Times New Roman" w:hAnsi="Times New Roman" w:cs="Times New Roman"/>
          <w:sz w:val="24"/>
          <w:szCs w:val="24"/>
          <w:lang w:val="ru-RU" w:eastAsia="ru-RU" w:bidi="ru-RU"/>
        </w:rPr>
      </w:pPr>
      <w:r>
        <w:rPr>
          <w:rFonts w:ascii="Times New Roman" w:hAnsi="Times New Roman" w:cs="Times New Roman"/>
          <w:sz w:val="24"/>
          <w:szCs w:val="24"/>
          <w:lang w:val="ru-RU" w:eastAsia="ru-RU" w:bidi="ru-RU"/>
        </w:rPr>
        <w:t xml:space="preserve">10.1. </w:t>
      </w:r>
      <w:r w:rsidR="005B0719">
        <w:rPr>
          <w:rFonts w:ascii="Times New Roman" w:hAnsi="Times New Roman" w:cs="Times New Roman"/>
          <w:sz w:val="24"/>
          <w:szCs w:val="24"/>
          <w:lang w:val="ru-RU" w:eastAsia="ru-RU" w:bidi="ru-RU"/>
        </w:rPr>
        <w:t xml:space="preserve"> Настоящее положение о педсовете является локальным нормативным актом ДОУ, принимается на педагогическом совете детского сада и утверждается приказом заведующего ДОУ.</w:t>
      </w:r>
    </w:p>
    <w:p w:rsidR="005B0719" w:rsidRDefault="005B0719" w:rsidP="00323B0F">
      <w:pPr>
        <w:pStyle w:val="a3"/>
        <w:rPr>
          <w:rFonts w:ascii="Times New Roman" w:hAnsi="Times New Roman" w:cs="Times New Roman"/>
          <w:sz w:val="24"/>
          <w:szCs w:val="24"/>
          <w:lang w:val="ru-RU" w:eastAsia="ru-RU" w:bidi="ru-RU"/>
        </w:rPr>
      </w:pPr>
      <w:r>
        <w:rPr>
          <w:rFonts w:ascii="Times New Roman" w:hAnsi="Times New Roman" w:cs="Times New Roman"/>
          <w:sz w:val="24"/>
          <w:szCs w:val="24"/>
          <w:lang w:val="ru-RU" w:eastAsia="ru-RU" w:bidi="ru-RU"/>
        </w:rPr>
        <w:t>10.2. Все изменения и дополнения, вносимые в настоящее Положение, оформляются в письменной форме в соответствии действующим законодательством РФ.</w:t>
      </w:r>
    </w:p>
    <w:p w:rsidR="005B0719" w:rsidRDefault="005B0719" w:rsidP="00323B0F">
      <w:pPr>
        <w:pStyle w:val="a3"/>
        <w:rPr>
          <w:rFonts w:ascii="Times New Roman" w:hAnsi="Times New Roman" w:cs="Times New Roman"/>
          <w:sz w:val="24"/>
          <w:szCs w:val="24"/>
          <w:lang w:val="ru-RU" w:eastAsia="ru-RU" w:bidi="ru-RU"/>
        </w:rPr>
      </w:pPr>
      <w:r>
        <w:rPr>
          <w:rFonts w:ascii="Times New Roman" w:hAnsi="Times New Roman" w:cs="Times New Roman"/>
          <w:sz w:val="24"/>
          <w:szCs w:val="24"/>
          <w:lang w:val="ru-RU" w:eastAsia="ru-RU" w:bidi="ru-RU"/>
        </w:rPr>
        <w:t>10.3. Положение принимается на неопределенный срок, изменения и дополнения к Положению принимаются в порядке, предусмотренном п. 10.1. настоящего Положения.</w:t>
      </w:r>
    </w:p>
    <w:p w:rsidR="005B0719" w:rsidRDefault="005B0719" w:rsidP="00323B0F">
      <w:pPr>
        <w:pStyle w:val="a3"/>
        <w:rPr>
          <w:rFonts w:ascii="Times New Roman" w:hAnsi="Times New Roman" w:cs="Times New Roman"/>
          <w:sz w:val="24"/>
          <w:szCs w:val="24"/>
          <w:lang w:val="ru-RU" w:eastAsia="ru-RU" w:bidi="ru-RU"/>
        </w:rPr>
      </w:pPr>
      <w:r>
        <w:rPr>
          <w:rFonts w:ascii="Times New Roman" w:hAnsi="Times New Roman" w:cs="Times New Roman"/>
          <w:sz w:val="24"/>
          <w:szCs w:val="24"/>
          <w:lang w:val="ru-RU" w:eastAsia="ru-RU" w:bidi="ru-RU"/>
        </w:rPr>
        <w:t xml:space="preserve">10.4. После принятия (или </w:t>
      </w:r>
      <w:proofErr w:type="spellStart"/>
      <w:r>
        <w:rPr>
          <w:rFonts w:ascii="Times New Roman" w:hAnsi="Times New Roman" w:cs="Times New Roman"/>
          <w:sz w:val="24"/>
          <w:szCs w:val="24"/>
          <w:lang w:val="ru-RU" w:eastAsia="ru-RU" w:bidi="ru-RU"/>
        </w:rPr>
        <w:t>измененийи</w:t>
      </w:r>
      <w:proofErr w:type="spellEnd"/>
      <w:r>
        <w:rPr>
          <w:rFonts w:ascii="Times New Roman" w:hAnsi="Times New Roman" w:cs="Times New Roman"/>
          <w:sz w:val="24"/>
          <w:szCs w:val="24"/>
          <w:lang w:val="ru-RU" w:eastAsia="ru-RU" w:bidi="ru-RU"/>
        </w:rPr>
        <w:t xml:space="preserve"> дополнений отдельных пунктов и разделов) в новой редакции предыдущая редакция автоматически утрачивает силу.</w:t>
      </w:r>
    </w:p>
    <w:p w:rsidR="005B0719" w:rsidRPr="00317A1B" w:rsidRDefault="005B0719" w:rsidP="00323B0F">
      <w:pPr>
        <w:pStyle w:val="a3"/>
        <w:rPr>
          <w:rFonts w:ascii="Times New Roman" w:hAnsi="Times New Roman" w:cs="Times New Roman"/>
          <w:sz w:val="24"/>
          <w:szCs w:val="24"/>
          <w:lang w:val="ru-RU" w:eastAsia="ru-RU" w:bidi="ru-RU"/>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603332450510203670830559428146817986133868575782</w:t>
            </w:r>
          </w:p>
        </w:tc>
      </w:tr>
      <w:tr>
        <w:trPr/>
        <w:tc>
          <w:tcPr/>
          <w:p>
            <w:pPr>
              <w:rPr/>
            </w:pPr>
            <w:r>
              <w:rPr/>
              <w:t xml:space="preserve">Владелец</w:t>
            </w:r>
          </w:p>
        </w:tc>
        <w:tc>
          <w:tcPr>
            <w:gridSpan w:val="2"/>
          </w:tcPr>
          <w:p>
            <w:pPr>
              <w:rPr/>
            </w:pPr>
            <w:r>
              <w:rPr/>
              <w:t xml:space="preserve">Ерина Елена Валерьевна</w:t>
            </w:r>
          </w:p>
        </w:tc>
      </w:tr>
      <w:tr>
        <w:trPr/>
        <w:tc>
          <w:tcPr/>
          <w:p>
            <w:pPr>
              <w:rPr/>
            </w:pPr>
            <w:r>
              <w:rPr/>
              <w:t xml:space="preserve">Действителен</w:t>
            </w:r>
          </w:p>
        </w:tc>
        <w:tc>
          <w:tcPr>
            <w:gridSpan w:val="2"/>
          </w:tcPr>
          <w:p>
            <w:pPr>
              <w:rPr/>
            </w:pPr>
            <w:r>
              <w:rPr/>
              <w:t xml:space="preserve">С 20.05.2021 по 20.05.2022</w:t>
            </w:r>
          </w:p>
        </w:tc>
      </w:tr>
    </w:tbl>
    <w:sectPr xmlns:w="http://schemas.openxmlformats.org/wordprocessingml/2006/main" w:rsidR="005B0719" w:rsidRPr="00317A1B">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645">
    <w:multiLevelType w:val="hybridMultilevel"/>
    <w:lvl w:ilvl="0" w:tplc="86938690">
      <w:start w:val="1"/>
      <w:numFmt w:val="decimal"/>
      <w:lvlText w:val="%1."/>
      <w:lvlJc w:val="left"/>
      <w:pPr>
        <w:ind w:left="720" w:hanging="360"/>
      </w:pPr>
    </w:lvl>
    <w:lvl w:ilvl="1" w:tplc="86938690" w:tentative="1">
      <w:start w:val="1"/>
      <w:numFmt w:val="lowerLetter"/>
      <w:lvlText w:val="%2."/>
      <w:lvlJc w:val="left"/>
      <w:pPr>
        <w:ind w:left="1440" w:hanging="360"/>
      </w:pPr>
    </w:lvl>
    <w:lvl w:ilvl="2" w:tplc="86938690" w:tentative="1">
      <w:start w:val="1"/>
      <w:numFmt w:val="lowerRoman"/>
      <w:lvlText w:val="%3."/>
      <w:lvlJc w:val="right"/>
      <w:pPr>
        <w:ind w:left="2160" w:hanging="180"/>
      </w:pPr>
    </w:lvl>
    <w:lvl w:ilvl="3" w:tplc="86938690" w:tentative="1">
      <w:start w:val="1"/>
      <w:numFmt w:val="decimal"/>
      <w:lvlText w:val="%4."/>
      <w:lvlJc w:val="left"/>
      <w:pPr>
        <w:ind w:left="2880" w:hanging="360"/>
      </w:pPr>
    </w:lvl>
    <w:lvl w:ilvl="4" w:tplc="86938690" w:tentative="1">
      <w:start w:val="1"/>
      <w:numFmt w:val="lowerLetter"/>
      <w:lvlText w:val="%5."/>
      <w:lvlJc w:val="left"/>
      <w:pPr>
        <w:ind w:left="3600" w:hanging="360"/>
      </w:pPr>
    </w:lvl>
    <w:lvl w:ilvl="5" w:tplc="86938690" w:tentative="1">
      <w:start w:val="1"/>
      <w:numFmt w:val="lowerRoman"/>
      <w:lvlText w:val="%6."/>
      <w:lvlJc w:val="right"/>
      <w:pPr>
        <w:ind w:left="4320" w:hanging="180"/>
      </w:pPr>
    </w:lvl>
    <w:lvl w:ilvl="6" w:tplc="86938690" w:tentative="1">
      <w:start w:val="1"/>
      <w:numFmt w:val="decimal"/>
      <w:lvlText w:val="%7."/>
      <w:lvlJc w:val="left"/>
      <w:pPr>
        <w:ind w:left="5040" w:hanging="360"/>
      </w:pPr>
    </w:lvl>
    <w:lvl w:ilvl="7" w:tplc="86938690" w:tentative="1">
      <w:start w:val="1"/>
      <w:numFmt w:val="lowerLetter"/>
      <w:lvlText w:val="%8."/>
      <w:lvlJc w:val="left"/>
      <w:pPr>
        <w:ind w:left="5760" w:hanging="360"/>
      </w:pPr>
    </w:lvl>
    <w:lvl w:ilvl="8" w:tplc="86938690" w:tentative="1">
      <w:start w:val="1"/>
      <w:numFmt w:val="lowerRoman"/>
      <w:lvlText w:val="%9."/>
      <w:lvlJc w:val="right"/>
      <w:pPr>
        <w:ind w:left="6480" w:hanging="180"/>
      </w:pPr>
    </w:lvl>
  </w:abstractNum>
  <w:abstractNum w:abstractNumId="13644">
    <w:multiLevelType w:val="hybridMultilevel"/>
    <w:lvl w:ilvl="0" w:tplc="938094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16245FE"/>
    <w:multiLevelType w:val="hybridMultilevel"/>
    <w:tmpl w:val="E56AC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8E3F0C"/>
    <w:multiLevelType w:val="hybridMultilevel"/>
    <w:tmpl w:val="FFC031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4C0679"/>
    <w:multiLevelType w:val="hybridMultilevel"/>
    <w:tmpl w:val="F25AEA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621FFA"/>
    <w:multiLevelType w:val="hybridMultilevel"/>
    <w:tmpl w:val="D8165C5E"/>
    <w:lvl w:ilvl="0" w:tplc="04190005">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nsid w:val="18411931"/>
    <w:multiLevelType w:val="hybridMultilevel"/>
    <w:tmpl w:val="2AD46F5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nsid w:val="1D3B243E"/>
    <w:multiLevelType w:val="hybridMultilevel"/>
    <w:tmpl w:val="3CEC963A"/>
    <w:lvl w:ilvl="0" w:tplc="933E6038">
      <w:start w:val="1"/>
      <w:numFmt w:val="decimal"/>
      <w:lvlText w:val="%1."/>
      <w:lvlJc w:val="left"/>
      <w:pPr>
        <w:ind w:left="720" w:hanging="360"/>
      </w:pPr>
      <w:rPr>
        <w:rFonts w:ascii="Times New Roman" w:hAnsi="Times New Roman" w:cs="Times New Roman" w:hint="default"/>
        <w:b/>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827268"/>
    <w:multiLevelType w:val="hybridMultilevel"/>
    <w:tmpl w:val="8198309E"/>
    <w:lvl w:ilvl="0" w:tplc="0419000D">
      <w:start w:val="1"/>
      <w:numFmt w:val="bullet"/>
      <w:lvlText w:val=""/>
      <w:lvlJc w:val="left"/>
      <w:pPr>
        <w:ind w:left="2940" w:hanging="360"/>
      </w:pPr>
      <w:rPr>
        <w:rFonts w:ascii="Wingdings" w:hAnsi="Wingdings" w:hint="default"/>
      </w:rPr>
    </w:lvl>
    <w:lvl w:ilvl="1" w:tplc="04190003" w:tentative="1">
      <w:start w:val="1"/>
      <w:numFmt w:val="bullet"/>
      <w:lvlText w:val="o"/>
      <w:lvlJc w:val="left"/>
      <w:pPr>
        <w:ind w:left="3660" w:hanging="360"/>
      </w:pPr>
      <w:rPr>
        <w:rFonts w:ascii="Courier New" w:hAnsi="Courier New" w:cs="Courier New" w:hint="default"/>
      </w:rPr>
    </w:lvl>
    <w:lvl w:ilvl="2" w:tplc="04190005" w:tentative="1">
      <w:start w:val="1"/>
      <w:numFmt w:val="bullet"/>
      <w:lvlText w:val=""/>
      <w:lvlJc w:val="left"/>
      <w:pPr>
        <w:ind w:left="4380" w:hanging="360"/>
      </w:pPr>
      <w:rPr>
        <w:rFonts w:ascii="Wingdings" w:hAnsi="Wingdings" w:hint="default"/>
      </w:rPr>
    </w:lvl>
    <w:lvl w:ilvl="3" w:tplc="04190001" w:tentative="1">
      <w:start w:val="1"/>
      <w:numFmt w:val="bullet"/>
      <w:lvlText w:val=""/>
      <w:lvlJc w:val="left"/>
      <w:pPr>
        <w:ind w:left="5100" w:hanging="360"/>
      </w:pPr>
      <w:rPr>
        <w:rFonts w:ascii="Symbol" w:hAnsi="Symbol" w:hint="default"/>
      </w:rPr>
    </w:lvl>
    <w:lvl w:ilvl="4" w:tplc="04190003" w:tentative="1">
      <w:start w:val="1"/>
      <w:numFmt w:val="bullet"/>
      <w:lvlText w:val="o"/>
      <w:lvlJc w:val="left"/>
      <w:pPr>
        <w:ind w:left="5820" w:hanging="360"/>
      </w:pPr>
      <w:rPr>
        <w:rFonts w:ascii="Courier New" w:hAnsi="Courier New" w:cs="Courier New" w:hint="default"/>
      </w:rPr>
    </w:lvl>
    <w:lvl w:ilvl="5" w:tplc="04190005" w:tentative="1">
      <w:start w:val="1"/>
      <w:numFmt w:val="bullet"/>
      <w:lvlText w:val=""/>
      <w:lvlJc w:val="left"/>
      <w:pPr>
        <w:ind w:left="6540" w:hanging="360"/>
      </w:pPr>
      <w:rPr>
        <w:rFonts w:ascii="Wingdings" w:hAnsi="Wingdings" w:hint="default"/>
      </w:rPr>
    </w:lvl>
    <w:lvl w:ilvl="6" w:tplc="04190001" w:tentative="1">
      <w:start w:val="1"/>
      <w:numFmt w:val="bullet"/>
      <w:lvlText w:val=""/>
      <w:lvlJc w:val="left"/>
      <w:pPr>
        <w:ind w:left="7260" w:hanging="360"/>
      </w:pPr>
      <w:rPr>
        <w:rFonts w:ascii="Symbol" w:hAnsi="Symbol" w:hint="default"/>
      </w:rPr>
    </w:lvl>
    <w:lvl w:ilvl="7" w:tplc="04190003" w:tentative="1">
      <w:start w:val="1"/>
      <w:numFmt w:val="bullet"/>
      <w:lvlText w:val="o"/>
      <w:lvlJc w:val="left"/>
      <w:pPr>
        <w:ind w:left="7980" w:hanging="360"/>
      </w:pPr>
      <w:rPr>
        <w:rFonts w:ascii="Courier New" w:hAnsi="Courier New" w:cs="Courier New" w:hint="default"/>
      </w:rPr>
    </w:lvl>
    <w:lvl w:ilvl="8" w:tplc="04190005" w:tentative="1">
      <w:start w:val="1"/>
      <w:numFmt w:val="bullet"/>
      <w:lvlText w:val=""/>
      <w:lvlJc w:val="left"/>
      <w:pPr>
        <w:ind w:left="8700" w:hanging="360"/>
      </w:pPr>
      <w:rPr>
        <w:rFonts w:ascii="Wingdings" w:hAnsi="Wingdings" w:hint="default"/>
      </w:rPr>
    </w:lvl>
  </w:abstractNum>
  <w:abstractNum w:abstractNumId="7">
    <w:nsid w:val="3282517D"/>
    <w:multiLevelType w:val="hybridMultilevel"/>
    <w:tmpl w:val="D130C44A"/>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8">
    <w:nsid w:val="3DA40CC3"/>
    <w:multiLevelType w:val="hybridMultilevel"/>
    <w:tmpl w:val="4290D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8547A3"/>
    <w:multiLevelType w:val="multilevel"/>
    <w:tmpl w:val="D77896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AF4420"/>
    <w:multiLevelType w:val="hybridMultilevel"/>
    <w:tmpl w:val="6AC457D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64696EBA"/>
    <w:multiLevelType w:val="hybridMultilevel"/>
    <w:tmpl w:val="43E2CC00"/>
    <w:lvl w:ilvl="0" w:tplc="04190005">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
    <w:nsid w:val="6D326CC5"/>
    <w:multiLevelType w:val="multilevel"/>
    <w:tmpl w:val="B2002E48"/>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F3462CB"/>
    <w:multiLevelType w:val="multilevel"/>
    <w:tmpl w:val="93C461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BE384A"/>
    <w:multiLevelType w:val="hybridMultilevel"/>
    <w:tmpl w:val="AFC2212A"/>
    <w:lvl w:ilvl="0" w:tplc="0419000D">
      <w:start w:val="1"/>
      <w:numFmt w:val="bullet"/>
      <w:lvlText w:val=""/>
      <w:lvlJc w:val="left"/>
      <w:pPr>
        <w:ind w:left="2940" w:hanging="360"/>
      </w:pPr>
      <w:rPr>
        <w:rFonts w:ascii="Wingdings" w:hAnsi="Wingdings" w:hint="default"/>
      </w:rPr>
    </w:lvl>
    <w:lvl w:ilvl="1" w:tplc="04190003" w:tentative="1">
      <w:start w:val="1"/>
      <w:numFmt w:val="bullet"/>
      <w:lvlText w:val="o"/>
      <w:lvlJc w:val="left"/>
      <w:pPr>
        <w:ind w:left="3660" w:hanging="360"/>
      </w:pPr>
      <w:rPr>
        <w:rFonts w:ascii="Courier New" w:hAnsi="Courier New" w:cs="Courier New" w:hint="default"/>
      </w:rPr>
    </w:lvl>
    <w:lvl w:ilvl="2" w:tplc="04190005" w:tentative="1">
      <w:start w:val="1"/>
      <w:numFmt w:val="bullet"/>
      <w:lvlText w:val=""/>
      <w:lvlJc w:val="left"/>
      <w:pPr>
        <w:ind w:left="4380" w:hanging="360"/>
      </w:pPr>
      <w:rPr>
        <w:rFonts w:ascii="Wingdings" w:hAnsi="Wingdings" w:hint="default"/>
      </w:rPr>
    </w:lvl>
    <w:lvl w:ilvl="3" w:tplc="04190001" w:tentative="1">
      <w:start w:val="1"/>
      <w:numFmt w:val="bullet"/>
      <w:lvlText w:val=""/>
      <w:lvlJc w:val="left"/>
      <w:pPr>
        <w:ind w:left="5100" w:hanging="360"/>
      </w:pPr>
      <w:rPr>
        <w:rFonts w:ascii="Symbol" w:hAnsi="Symbol" w:hint="default"/>
      </w:rPr>
    </w:lvl>
    <w:lvl w:ilvl="4" w:tplc="04190003" w:tentative="1">
      <w:start w:val="1"/>
      <w:numFmt w:val="bullet"/>
      <w:lvlText w:val="o"/>
      <w:lvlJc w:val="left"/>
      <w:pPr>
        <w:ind w:left="5820" w:hanging="360"/>
      </w:pPr>
      <w:rPr>
        <w:rFonts w:ascii="Courier New" w:hAnsi="Courier New" w:cs="Courier New" w:hint="default"/>
      </w:rPr>
    </w:lvl>
    <w:lvl w:ilvl="5" w:tplc="04190005" w:tentative="1">
      <w:start w:val="1"/>
      <w:numFmt w:val="bullet"/>
      <w:lvlText w:val=""/>
      <w:lvlJc w:val="left"/>
      <w:pPr>
        <w:ind w:left="6540" w:hanging="360"/>
      </w:pPr>
      <w:rPr>
        <w:rFonts w:ascii="Wingdings" w:hAnsi="Wingdings" w:hint="default"/>
      </w:rPr>
    </w:lvl>
    <w:lvl w:ilvl="6" w:tplc="04190001" w:tentative="1">
      <w:start w:val="1"/>
      <w:numFmt w:val="bullet"/>
      <w:lvlText w:val=""/>
      <w:lvlJc w:val="left"/>
      <w:pPr>
        <w:ind w:left="7260" w:hanging="360"/>
      </w:pPr>
      <w:rPr>
        <w:rFonts w:ascii="Symbol" w:hAnsi="Symbol" w:hint="default"/>
      </w:rPr>
    </w:lvl>
    <w:lvl w:ilvl="7" w:tplc="04190003" w:tentative="1">
      <w:start w:val="1"/>
      <w:numFmt w:val="bullet"/>
      <w:lvlText w:val="o"/>
      <w:lvlJc w:val="left"/>
      <w:pPr>
        <w:ind w:left="7980" w:hanging="360"/>
      </w:pPr>
      <w:rPr>
        <w:rFonts w:ascii="Courier New" w:hAnsi="Courier New" w:cs="Courier New" w:hint="default"/>
      </w:rPr>
    </w:lvl>
    <w:lvl w:ilvl="8" w:tplc="04190005" w:tentative="1">
      <w:start w:val="1"/>
      <w:numFmt w:val="bullet"/>
      <w:lvlText w:val=""/>
      <w:lvlJc w:val="left"/>
      <w:pPr>
        <w:ind w:left="8700" w:hanging="360"/>
      </w:pPr>
      <w:rPr>
        <w:rFonts w:ascii="Wingdings" w:hAnsi="Wingdings" w:hint="default"/>
      </w:rPr>
    </w:lvl>
  </w:abstractNum>
  <w:abstractNum w:abstractNumId="15">
    <w:nsid w:val="7A4D2936"/>
    <w:multiLevelType w:val="hybridMultilevel"/>
    <w:tmpl w:val="9CAE29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B5C4AAC"/>
    <w:multiLevelType w:val="hybridMultilevel"/>
    <w:tmpl w:val="4BCE71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273D3E"/>
    <w:multiLevelType w:val="hybridMultilevel"/>
    <w:tmpl w:val="59E8A43C"/>
    <w:lvl w:ilvl="0" w:tplc="04190001">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18">
    <w:nsid w:val="7DF6243B"/>
    <w:multiLevelType w:val="hybridMultilevel"/>
    <w:tmpl w:val="28360B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7"/>
  </w:num>
  <w:num w:numId="4">
    <w:abstractNumId w:val="4"/>
  </w:num>
  <w:num w:numId="5">
    <w:abstractNumId w:val="17"/>
  </w:num>
  <w:num w:numId="6">
    <w:abstractNumId w:val="14"/>
  </w:num>
  <w:num w:numId="7">
    <w:abstractNumId w:val="6"/>
  </w:num>
  <w:num w:numId="8">
    <w:abstractNumId w:val="18"/>
  </w:num>
  <w:num w:numId="9">
    <w:abstractNumId w:val="0"/>
  </w:num>
  <w:num w:numId="10">
    <w:abstractNumId w:val="10"/>
  </w:num>
  <w:num w:numId="11">
    <w:abstractNumId w:val="2"/>
  </w:num>
  <w:num w:numId="12">
    <w:abstractNumId w:val="15"/>
  </w:num>
  <w:num w:numId="13">
    <w:abstractNumId w:val="3"/>
  </w:num>
  <w:num w:numId="14">
    <w:abstractNumId w:val="1"/>
  </w:num>
  <w:num w:numId="15">
    <w:abstractNumId w:val="11"/>
  </w:num>
  <w:num w:numId="16">
    <w:abstractNumId w:val="16"/>
  </w:num>
  <w:num w:numId="17">
    <w:abstractNumId w:val="13"/>
  </w:num>
  <w:num w:numId="18">
    <w:abstractNumId w:val="5"/>
  </w:num>
  <w:num w:numId="19">
    <w:abstractNumId w:val="9"/>
  </w:num>
  <w:num w:numId="13644">
    <w:abstractNumId w:val="13644"/>
  </w:num>
  <w:num w:numId="13645">
    <w:abstractNumId w:val="1364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573"/>
    <w:rsid w:val="00005514"/>
    <w:rsid w:val="00024359"/>
    <w:rsid w:val="00037A9A"/>
    <w:rsid w:val="0006501B"/>
    <w:rsid w:val="00075D5E"/>
    <w:rsid w:val="0008433A"/>
    <w:rsid w:val="000B5674"/>
    <w:rsid w:val="000B6087"/>
    <w:rsid w:val="000E19A1"/>
    <w:rsid w:val="000E7E17"/>
    <w:rsid w:val="000F08A7"/>
    <w:rsid w:val="00170ADD"/>
    <w:rsid w:val="0019547B"/>
    <w:rsid w:val="001B3C72"/>
    <w:rsid w:val="001B6990"/>
    <w:rsid w:val="001C2A3E"/>
    <w:rsid w:val="001C7335"/>
    <w:rsid w:val="001F63B3"/>
    <w:rsid w:val="002347ED"/>
    <w:rsid w:val="00246A5C"/>
    <w:rsid w:val="0025392D"/>
    <w:rsid w:val="00272334"/>
    <w:rsid w:val="00272750"/>
    <w:rsid w:val="002E40D4"/>
    <w:rsid w:val="003001BF"/>
    <w:rsid w:val="0031116D"/>
    <w:rsid w:val="00317A1B"/>
    <w:rsid w:val="00323B0F"/>
    <w:rsid w:val="0033163A"/>
    <w:rsid w:val="003530C0"/>
    <w:rsid w:val="00393B0D"/>
    <w:rsid w:val="003B58E6"/>
    <w:rsid w:val="003C152C"/>
    <w:rsid w:val="003C5CCA"/>
    <w:rsid w:val="003D4B45"/>
    <w:rsid w:val="003F2123"/>
    <w:rsid w:val="00430D32"/>
    <w:rsid w:val="00507334"/>
    <w:rsid w:val="00534DC8"/>
    <w:rsid w:val="00581C4D"/>
    <w:rsid w:val="005B0719"/>
    <w:rsid w:val="00607EFD"/>
    <w:rsid w:val="00622BF0"/>
    <w:rsid w:val="00737D61"/>
    <w:rsid w:val="00750D45"/>
    <w:rsid w:val="00753183"/>
    <w:rsid w:val="00774771"/>
    <w:rsid w:val="00774D8B"/>
    <w:rsid w:val="007B58BD"/>
    <w:rsid w:val="007D3033"/>
    <w:rsid w:val="007F74E7"/>
    <w:rsid w:val="008769F4"/>
    <w:rsid w:val="00880B44"/>
    <w:rsid w:val="00887D19"/>
    <w:rsid w:val="008B1CEE"/>
    <w:rsid w:val="008C0F0C"/>
    <w:rsid w:val="00910DD6"/>
    <w:rsid w:val="009236D8"/>
    <w:rsid w:val="00964EF6"/>
    <w:rsid w:val="009E12D7"/>
    <w:rsid w:val="009F445E"/>
    <w:rsid w:val="009F7CFF"/>
    <w:rsid w:val="00A75D3B"/>
    <w:rsid w:val="00A81131"/>
    <w:rsid w:val="00AB1D0F"/>
    <w:rsid w:val="00AB7DD3"/>
    <w:rsid w:val="00AC165C"/>
    <w:rsid w:val="00B03563"/>
    <w:rsid w:val="00B22BED"/>
    <w:rsid w:val="00B44F0C"/>
    <w:rsid w:val="00B82C41"/>
    <w:rsid w:val="00C15195"/>
    <w:rsid w:val="00C90310"/>
    <w:rsid w:val="00CA1656"/>
    <w:rsid w:val="00CA3170"/>
    <w:rsid w:val="00CA4142"/>
    <w:rsid w:val="00CA4FBA"/>
    <w:rsid w:val="00CD512A"/>
    <w:rsid w:val="00CE0AD7"/>
    <w:rsid w:val="00CF3672"/>
    <w:rsid w:val="00CF3B78"/>
    <w:rsid w:val="00D14BC4"/>
    <w:rsid w:val="00D419AB"/>
    <w:rsid w:val="00D430D1"/>
    <w:rsid w:val="00D64D4A"/>
    <w:rsid w:val="00D83573"/>
    <w:rsid w:val="00DB2DDA"/>
    <w:rsid w:val="00DC384D"/>
    <w:rsid w:val="00E0164D"/>
    <w:rsid w:val="00E24F5D"/>
    <w:rsid w:val="00E35F24"/>
    <w:rsid w:val="00E4157C"/>
    <w:rsid w:val="00EA230A"/>
    <w:rsid w:val="00EC65AA"/>
    <w:rsid w:val="00EE3965"/>
    <w:rsid w:val="00EF6A45"/>
    <w:rsid w:val="00EF6E62"/>
    <w:rsid w:val="00F16094"/>
    <w:rsid w:val="00F341D6"/>
    <w:rsid w:val="00F3743B"/>
    <w:rsid w:val="00F40D28"/>
    <w:rsid w:val="00F50605"/>
    <w:rsid w:val="00F72C23"/>
    <w:rsid w:val="00F867A4"/>
    <w:rsid w:val="00FE2F2E"/>
    <w:rsid w:val="00FE4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4E7"/>
    <w:pPr>
      <w:spacing w:after="0"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74E7"/>
    <w:pPr>
      <w:spacing w:after="0" w:line="240" w:lineRule="auto"/>
    </w:pPr>
    <w:rPr>
      <w:lang w:val="en-US"/>
    </w:rPr>
  </w:style>
  <w:style w:type="table" w:styleId="a4">
    <w:name w:val="Table Grid"/>
    <w:basedOn w:val="a1"/>
    <w:uiPriority w:val="59"/>
    <w:rsid w:val="007F74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EA230A"/>
    <w:pPr>
      <w:ind w:left="720"/>
      <w:contextualSpacing/>
    </w:pPr>
  </w:style>
  <w:style w:type="paragraph" w:styleId="a6">
    <w:name w:val="Balloon Text"/>
    <w:basedOn w:val="a"/>
    <w:link w:val="a7"/>
    <w:uiPriority w:val="99"/>
    <w:semiHidden/>
    <w:unhideWhenUsed/>
    <w:rsid w:val="00F341D6"/>
    <w:rPr>
      <w:rFonts w:ascii="Tahoma" w:hAnsi="Tahoma" w:cs="Tahoma"/>
      <w:sz w:val="16"/>
      <w:szCs w:val="16"/>
    </w:rPr>
  </w:style>
  <w:style w:type="character" w:customStyle="1" w:styleId="a7">
    <w:name w:val="Текст выноски Знак"/>
    <w:basedOn w:val="a0"/>
    <w:link w:val="a6"/>
    <w:uiPriority w:val="99"/>
    <w:semiHidden/>
    <w:rsid w:val="00F341D6"/>
    <w:rPr>
      <w:rFonts w:ascii="Tahoma" w:hAnsi="Tahoma" w:cs="Tahoma"/>
      <w:sz w:val="16"/>
      <w:szCs w:val="16"/>
      <w:lang w:val="en-US"/>
    </w:rPr>
  </w:style>
  <w:style w:type="character" w:customStyle="1" w:styleId="Bodytext2Exact">
    <w:name w:val="Body text (2) Exact"/>
    <w:basedOn w:val="a0"/>
    <w:link w:val="Bodytext2"/>
    <w:rsid w:val="00737D61"/>
    <w:rPr>
      <w:rFonts w:ascii="Times New Roman" w:eastAsia="Times New Roman" w:hAnsi="Times New Roman" w:cs="Times New Roman"/>
      <w:shd w:val="clear" w:color="auto" w:fill="FFFFFF"/>
    </w:rPr>
  </w:style>
  <w:style w:type="character" w:customStyle="1" w:styleId="Bodytext6Exact">
    <w:name w:val="Body text (6) Exact"/>
    <w:basedOn w:val="a0"/>
    <w:link w:val="Bodytext6"/>
    <w:rsid w:val="00737D61"/>
    <w:rPr>
      <w:rFonts w:ascii="Times New Roman" w:eastAsia="Times New Roman" w:hAnsi="Times New Roman" w:cs="Times New Roman"/>
      <w:b/>
      <w:bCs/>
      <w:sz w:val="28"/>
      <w:szCs w:val="28"/>
      <w:shd w:val="clear" w:color="auto" w:fill="FFFFFF"/>
    </w:rPr>
  </w:style>
  <w:style w:type="character" w:customStyle="1" w:styleId="Bodytext7Exact">
    <w:name w:val="Body text (7) Exact"/>
    <w:basedOn w:val="a0"/>
    <w:link w:val="Bodytext7"/>
    <w:rsid w:val="00737D61"/>
    <w:rPr>
      <w:rFonts w:ascii="Times New Roman" w:eastAsia="Times New Roman" w:hAnsi="Times New Roman" w:cs="Times New Roman"/>
      <w:b/>
      <w:bCs/>
      <w:shd w:val="clear" w:color="auto" w:fill="FFFFFF"/>
    </w:rPr>
  </w:style>
  <w:style w:type="character" w:customStyle="1" w:styleId="Bodytext7NotBoldExact">
    <w:name w:val="Body text (7) + Not Bold Exact"/>
    <w:basedOn w:val="Bodytext7Exact"/>
    <w:rsid w:val="00737D6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Bodytext214ptBoldExact">
    <w:name w:val="Body text (2) + 14 pt;Bold Exact"/>
    <w:basedOn w:val="Bodytext2Exact"/>
    <w:rsid w:val="00737D61"/>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Bodytext2">
    <w:name w:val="Body text (2)"/>
    <w:basedOn w:val="a"/>
    <w:link w:val="Bodytext2Exact"/>
    <w:rsid w:val="00737D61"/>
    <w:pPr>
      <w:widowControl w:val="0"/>
      <w:shd w:val="clear" w:color="auto" w:fill="FFFFFF"/>
      <w:spacing w:after="120" w:line="0" w:lineRule="atLeast"/>
    </w:pPr>
    <w:rPr>
      <w:rFonts w:ascii="Times New Roman" w:eastAsia="Times New Roman" w:hAnsi="Times New Roman" w:cs="Times New Roman"/>
      <w:lang w:val="ru-RU"/>
    </w:rPr>
  </w:style>
  <w:style w:type="paragraph" w:customStyle="1" w:styleId="Bodytext6">
    <w:name w:val="Body text (6)"/>
    <w:basedOn w:val="a"/>
    <w:link w:val="Bodytext6Exact"/>
    <w:rsid w:val="00737D61"/>
    <w:pPr>
      <w:widowControl w:val="0"/>
      <w:shd w:val="clear" w:color="auto" w:fill="FFFFFF"/>
      <w:spacing w:after="180" w:line="0" w:lineRule="atLeast"/>
      <w:jc w:val="both"/>
    </w:pPr>
    <w:rPr>
      <w:rFonts w:ascii="Times New Roman" w:eastAsia="Times New Roman" w:hAnsi="Times New Roman" w:cs="Times New Roman"/>
      <w:b/>
      <w:bCs/>
      <w:sz w:val="28"/>
      <w:szCs w:val="28"/>
      <w:lang w:val="ru-RU"/>
    </w:rPr>
  </w:style>
  <w:style w:type="paragraph" w:customStyle="1" w:styleId="Bodytext7">
    <w:name w:val="Body text (7)"/>
    <w:basedOn w:val="a"/>
    <w:link w:val="Bodytext7Exact"/>
    <w:rsid w:val="00737D61"/>
    <w:pPr>
      <w:widowControl w:val="0"/>
      <w:shd w:val="clear" w:color="auto" w:fill="FFFFFF"/>
      <w:spacing w:before="180" w:line="322" w:lineRule="exact"/>
      <w:jc w:val="both"/>
    </w:pPr>
    <w:rPr>
      <w:rFonts w:ascii="Times New Roman" w:eastAsia="Times New Roman" w:hAnsi="Times New Roman" w:cs="Times New Roman"/>
      <w:b/>
      <w:bCs/>
      <w:lang w:val="ru-RU"/>
    </w:rPr>
  </w:style>
  <w:style w:type="character" w:customStyle="1" w:styleId="Heading1Exact">
    <w:name w:val="Heading #1 Exact"/>
    <w:basedOn w:val="a0"/>
    <w:link w:val="Heading1"/>
    <w:rsid w:val="000E19A1"/>
    <w:rPr>
      <w:rFonts w:ascii="Times New Roman" w:eastAsia="Times New Roman" w:hAnsi="Times New Roman" w:cs="Times New Roman"/>
      <w:b/>
      <w:bCs/>
      <w:sz w:val="28"/>
      <w:szCs w:val="28"/>
      <w:shd w:val="clear" w:color="auto" w:fill="FFFFFF"/>
    </w:rPr>
  </w:style>
  <w:style w:type="paragraph" w:customStyle="1" w:styleId="Heading1">
    <w:name w:val="Heading #1"/>
    <w:basedOn w:val="a"/>
    <w:link w:val="Heading1Exact"/>
    <w:rsid w:val="000E19A1"/>
    <w:pPr>
      <w:widowControl w:val="0"/>
      <w:shd w:val="clear" w:color="auto" w:fill="FFFFFF"/>
      <w:spacing w:line="350" w:lineRule="exact"/>
      <w:jc w:val="both"/>
      <w:outlineLvl w:val="0"/>
    </w:pPr>
    <w:rPr>
      <w:rFonts w:ascii="Times New Roman" w:eastAsia="Times New Roman" w:hAnsi="Times New Roman" w:cs="Times New Roman"/>
      <w:b/>
      <w:bCs/>
      <w:sz w:val="28"/>
      <w:szCs w:val="28"/>
      <w:lang w:val="ru-RU"/>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4E7"/>
    <w:pPr>
      <w:spacing w:after="0"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74E7"/>
    <w:pPr>
      <w:spacing w:after="0" w:line="240" w:lineRule="auto"/>
    </w:pPr>
    <w:rPr>
      <w:lang w:val="en-US"/>
    </w:rPr>
  </w:style>
  <w:style w:type="table" w:styleId="a4">
    <w:name w:val="Table Grid"/>
    <w:basedOn w:val="a1"/>
    <w:uiPriority w:val="59"/>
    <w:rsid w:val="007F74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EA230A"/>
    <w:pPr>
      <w:ind w:left="720"/>
      <w:contextualSpacing/>
    </w:pPr>
  </w:style>
  <w:style w:type="paragraph" w:styleId="a6">
    <w:name w:val="Balloon Text"/>
    <w:basedOn w:val="a"/>
    <w:link w:val="a7"/>
    <w:uiPriority w:val="99"/>
    <w:semiHidden/>
    <w:unhideWhenUsed/>
    <w:rsid w:val="00F341D6"/>
    <w:rPr>
      <w:rFonts w:ascii="Tahoma" w:hAnsi="Tahoma" w:cs="Tahoma"/>
      <w:sz w:val="16"/>
      <w:szCs w:val="16"/>
    </w:rPr>
  </w:style>
  <w:style w:type="character" w:customStyle="1" w:styleId="a7">
    <w:name w:val="Текст выноски Знак"/>
    <w:basedOn w:val="a0"/>
    <w:link w:val="a6"/>
    <w:uiPriority w:val="99"/>
    <w:semiHidden/>
    <w:rsid w:val="00F341D6"/>
    <w:rPr>
      <w:rFonts w:ascii="Tahoma" w:hAnsi="Tahoma" w:cs="Tahoma"/>
      <w:sz w:val="16"/>
      <w:szCs w:val="16"/>
      <w:lang w:val="en-US"/>
    </w:rPr>
  </w:style>
  <w:style w:type="character" w:customStyle="1" w:styleId="Bodytext2Exact">
    <w:name w:val="Body text (2) Exact"/>
    <w:basedOn w:val="a0"/>
    <w:link w:val="Bodytext2"/>
    <w:rsid w:val="00737D61"/>
    <w:rPr>
      <w:rFonts w:ascii="Times New Roman" w:eastAsia="Times New Roman" w:hAnsi="Times New Roman" w:cs="Times New Roman"/>
      <w:shd w:val="clear" w:color="auto" w:fill="FFFFFF"/>
    </w:rPr>
  </w:style>
  <w:style w:type="character" w:customStyle="1" w:styleId="Bodytext6Exact">
    <w:name w:val="Body text (6) Exact"/>
    <w:basedOn w:val="a0"/>
    <w:link w:val="Bodytext6"/>
    <w:rsid w:val="00737D61"/>
    <w:rPr>
      <w:rFonts w:ascii="Times New Roman" w:eastAsia="Times New Roman" w:hAnsi="Times New Roman" w:cs="Times New Roman"/>
      <w:b/>
      <w:bCs/>
      <w:sz w:val="28"/>
      <w:szCs w:val="28"/>
      <w:shd w:val="clear" w:color="auto" w:fill="FFFFFF"/>
    </w:rPr>
  </w:style>
  <w:style w:type="character" w:customStyle="1" w:styleId="Bodytext7Exact">
    <w:name w:val="Body text (7) Exact"/>
    <w:basedOn w:val="a0"/>
    <w:link w:val="Bodytext7"/>
    <w:rsid w:val="00737D61"/>
    <w:rPr>
      <w:rFonts w:ascii="Times New Roman" w:eastAsia="Times New Roman" w:hAnsi="Times New Roman" w:cs="Times New Roman"/>
      <w:b/>
      <w:bCs/>
      <w:shd w:val="clear" w:color="auto" w:fill="FFFFFF"/>
    </w:rPr>
  </w:style>
  <w:style w:type="character" w:customStyle="1" w:styleId="Bodytext7NotBoldExact">
    <w:name w:val="Body text (7) + Not Bold Exact"/>
    <w:basedOn w:val="Bodytext7Exact"/>
    <w:rsid w:val="00737D6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Bodytext214ptBoldExact">
    <w:name w:val="Body text (2) + 14 pt;Bold Exact"/>
    <w:basedOn w:val="Bodytext2Exact"/>
    <w:rsid w:val="00737D61"/>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Bodytext2">
    <w:name w:val="Body text (2)"/>
    <w:basedOn w:val="a"/>
    <w:link w:val="Bodytext2Exact"/>
    <w:rsid w:val="00737D61"/>
    <w:pPr>
      <w:widowControl w:val="0"/>
      <w:shd w:val="clear" w:color="auto" w:fill="FFFFFF"/>
      <w:spacing w:after="120" w:line="0" w:lineRule="atLeast"/>
    </w:pPr>
    <w:rPr>
      <w:rFonts w:ascii="Times New Roman" w:eastAsia="Times New Roman" w:hAnsi="Times New Roman" w:cs="Times New Roman"/>
      <w:lang w:val="ru-RU"/>
    </w:rPr>
  </w:style>
  <w:style w:type="paragraph" w:customStyle="1" w:styleId="Bodytext6">
    <w:name w:val="Body text (6)"/>
    <w:basedOn w:val="a"/>
    <w:link w:val="Bodytext6Exact"/>
    <w:rsid w:val="00737D61"/>
    <w:pPr>
      <w:widowControl w:val="0"/>
      <w:shd w:val="clear" w:color="auto" w:fill="FFFFFF"/>
      <w:spacing w:after="180" w:line="0" w:lineRule="atLeast"/>
      <w:jc w:val="both"/>
    </w:pPr>
    <w:rPr>
      <w:rFonts w:ascii="Times New Roman" w:eastAsia="Times New Roman" w:hAnsi="Times New Roman" w:cs="Times New Roman"/>
      <w:b/>
      <w:bCs/>
      <w:sz w:val="28"/>
      <w:szCs w:val="28"/>
      <w:lang w:val="ru-RU"/>
    </w:rPr>
  </w:style>
  <w:style w:type="paragraph" w:customStyle="1" w:styleId="Bodytext7">
    <w:name w:val="Body text (7)"/>
    <w:basedOn w:val="a"/>
    <w:link w:val="Bodytext7Exact"/>
    <w:rsid w:val="00737D61"/>
    <w:pPr>
      <w:widowControl w:val="0"/>
      <w:shd w:val="clear" w:color="auto" w:fill="FFFFFF"/>
      <w:spacing w:before="180" w:line="322" w:lineRule="exact"/>
      <w:jc w:val="both"/>
    </w:pPr>
    <w:rPr>
      <w:rFonts w:ascii="Times New Roman" w:eastAsia="Times New Roman" w:hAnsi="Times New Roman" w:cs="Times New Roman"/>
      <w:b/>
      <w:bCs/>
      <w:lang w:val="ru-RU"/>
    </w:rPr>
  </w:style>
  <w:style w:type="character" w:customStyle="1" w:styleId="Heading1Exact">
    <w:name w:val="Heading #1 Exact"/>
    <w:basedOn w:val="a0"/>
    <w:link w:val="Heading1"/>
    <w:rsid w:val="000E19A1"/>
    <w:rPr>
      <w:rFonts w:ascii="Times New Roman" w:eastAsia="Times New Roman" w:hAnsi="Times New Roman" w:cs="Times New Roman"/>
      <w:b/>
      <w:bCs/>
      <w:sz w:val="28"/>
      <w:szCs w:val="28"/>
      <w:shd w:val="clear" w:color="auto" w:fill="FFFFFF"/>
    </w:rPr>
  </w:style>
  <w:style w:type="paragraph" w:customStyle="1" w:styleId="Heading1">
    <w:name w:val="Heading #1"/>
    <w:basedOn w:val="a"/>
    <w:link w:val="Heading1Exact"/>
    <w:rsid w:val="000E19A1"/>
    <w:pPr>
      <w:widowControl w:val="0"/>
      <w:shd w:val="clear" w:color="auto" w:fill="FFFFFF"/>
      <w:spacing w:line="350" w:lineRule="exact"/>
      <w:jc w:val="both"/>
      <w:outlineLvl w:val="0"/>
    </w:pPr>
    <w:rPr>
      <w:rFonts w:ascii="Times New Roman" w:eastAsia="Times New Roman" w:hAnsi="Times New Roman" w:cs="Times New Roman"/>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655507016" Type="http://schemas.openxmlformats.org/officeDocument/2006/relationships/footnotes" Target="footnotes.xml"/><Relationship Id="rId578061957" Type="http://schemas.openxmlformats.org/officeDocument/2006/relationships/endnotes" Target="endnotes.xml"/><Relationship Id="rId268470312" Type="http://schemas.openxmlformats.org/officeDocument/2006/relationships/comments" Target="comments.xml"/><Relationship Id="rId474939597" Type="http://schemas.microsoft.com/office/2011/relationships/commentsExtended" Target="commentsExtended.xml"/><Relationship Id="rId724551430"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+14rc5YvGHr48sDHoB/hIeuY+hs=</DigestValue>
    </Reference>
    <Reference Type="http://www.w3.org/2000/09/xmldsig#Object" URI="#idOfficeObject">
      <DigestMethod Algorithm="http://www.w3.org/2000/09/xmldsig#sha1"/>
      <DigestValue>qHaQ7908NIwzGU7HYBA+z0wQ+Vo=</DigestValue>
    </Reference>
  </SignedInfo>
  <SignatureValue>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</SignatureValue>
  <KeyInfo>
    <X509Data>
      <X509Certificate>MIIFmzCCA4MCFGmuXN4bNSDagNvjEsKHZo/19nwmMA0GCSqGSIb3DQEBCwUAMIGQ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=</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655507016"/>
            <mdssi:RelationshipReference SourceId="rId578061957"/>
            <mdssi:RelationshipReference SourceId="rId268470312"/>
            <mdssi:RelationshipReference SourceId="rId474939597"/>
            <mdssi:RelationshipReference SourceId="rId724551430"/>
          </Transform>
          <Transform Algorithm="http://www.w3.org/TR/2001/REC-xml-c14n-20010315"/>
        </Transforms>
        <DigestMethod Algorithm="http://www.w3.org/2000/09/xmldsig#sha1"/>
        <DigestValue>R01AsILDczJ+h518ZBcLhyUwN/M=</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C4e6WbNYdwJXU9qAbk9MhixUibA=</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HJhvHDa0Xt/NTSV4p5J6stKENjo=</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XdEKvNztPcpuoY92HzySOG6x/bo=</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+o68eE3iZR6TC87M+uGIvCIF4QI=</DigestValue>
      </Reference>
      <Reference URI="/word/styles.xml?ContentType=application/vnd.openxmlformats-officedocument.wordprocessingml.styles+xml">
        <DigestMethod Algorithm="http://www.w3.org/2000/09/xmldsig#sha1"/>
        <DigestValue>/tXfBSdM05icYHpCSbzeFy9s2TU=</DigestValue>
      </Reference>
      <Reference URI="/word/stylesWithEffects.xml?ContentType=application/vnd.ms-word.stylesWithEffects+xml">
        <DigestMethod Algorithm="http://www.w3.org/2000/09/xmldsig#sha1"/>
        <DigestValue>vYuDp37wGWAABtzfnvRFmI/Xmzc=</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mdssi:Format>YYYY-MM-DDThh:mm:ssTZD</mdssi:Format>
          <mdssi:Value>2021-09-13T22:35:11Z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9310C-3D7F-4A61-8EEA-D12E98325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7</Pages>
  <Words>2554</Words>
  <Characters>14562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cp:lastPrinted>2021-02-02T02:44:00Z</cp:lastPrinted>
  <dcterms:created xsi:type="dcterms:W3CDTF">2021-01-31T21:55:00Z</dcterms:created>
  <dcterms:modified xsi:type="dcterms:W3CDTF">2021-02-02T06:07:00Z</dcterms:modified>
</cp:coreProperties>
</file>