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5B" w:rsidRDefault="00775D5B" w:rsidP="006758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94558" w:rsidRDefault="00394558" w:rsidP="006758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9903" cy="8181892"/>
            <wp:effectExtent l="0" t="0" r="4445" b="0"/>
            <wp:docPr id="1" name="Рисунок 1" descr="C:\Users\1\Pictures\ControlCenter4\Scan\ТИТУЛЬНИК300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ТИТУЛЬНИК3008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64" cy="81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58" w:rsidRDefault="00394558" w:rsidP="006758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94558" w:rsidRDefault="00F76133" w:rsidP="00F7613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Красногорск</w:t>
      </w:r>
    </w:p>
    <w:p w:rsidR="00394558" w:rsidRDefault="00394558" w:rsidP="006758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94558" w:rsidRDefault="00394558" w:rsidP="006758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94558" w:rsidRDefault="00394558" w:rsidP="006758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175"/>
        <w:gridCol w:w="1146"/>
      </w:tblGrid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75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A061E5" w:rsidRPr="0067584C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C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A061E5" w:rsidRPr="0067584C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Целевые ориентиры и планируемые результаты Примерной программы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A061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5">
              <w:rPr>
                <w:rFonts w:ascii="Times New Roman" w:hAnsi="Times New Roman" w:cs="Times New Roman"/>
                <w:sz w:val="24"/>
                <w:szCs w:val="24"/>
              </w:rPr>
              <w:t>Цель Программы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1E5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Воспитывающая среда ДОО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Общности (сообщества) ДОО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ДОО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Примерной программы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воспитательной работы для детей младенческого и раннего</w:t>
            </w:r>
            <w:r w:rsidR="0067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возраста (до 3 лет)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175" w:type="dxa"/>
          </w:tcPr>
          <w:p w:rsidR="00A061E5" w:rsidRDefault="00A061E5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воспитательной работы для детей дошкольного возраста (до 8 лет</w:t>
            </w:r>
            <w:r w:rsidR="006758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A061E5" w:rsidRPr="0067584C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="0067584C" w:rsidRPr="00675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Содержательный</w:t>
            </w:r>
          </w:p>
        </w:tc>
        <w:tc>
          <w:tcPr>
            <w:tcW w:w="1146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146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 воспитания</w:t>
            </w:r>
          </w:p>
        </w:tc>
        <w:tc>
          <w:tcPr>
            <w:tcW w:w="1146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61E5" w:rsidTr="0067584C">
        <w:tc>
          <w:tcPr>
            <w:tcW w:w="709" w:type="dxa"/>
          </w:tcPr>
          <w:p w:rsidR="00A061E5" w:rsidRDefault="00A061E5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</w:tcPr>
          <w:p w:rsidR="00A061E5" w:rsidRDefault="00A061E5" w:rsidP="00A061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Раздел III.</w:t>
            </w:r>
            <w:r w:rsidR="0067584C" w:rsidRPr="000845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1146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61E5" w:rsidTr="0067584C">
        <w:tc>
          <w:tcPr>
            <w:tcW w:w="709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75" w:type="dxa"/>
          </w:tcPr>
          <w:p w:rsidR="00A061E5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146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61E5" w:rsidTr="0067584C">
        <w:tc>
          <w:tcPr>
            <w:tcW w:w="709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75" w:type="dxa"/>
          </w:tcPr>
          <w:p w:rsidR="00A061E5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Взаимодействия взрослого с детьми. События ДОО</w:t>
            </w:r>
          </w:p>
        </w:tc>
        <w:tc>
          <w:tcPr>
            <w:tcW w:w="1146" w:type="dxa"/>
          </w:tcPr>
          <w:p w:rsidR="00A061E5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7584C" w:rsidTr="0067584C">
        <w:tc>
          <w:tcPr>
            <w:tcW w:w="709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75" w:type="dxa"/>
          </w:tcPr>
          <w:p w:rsidR="0067584C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146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7584C" w:rsidTr="0067584C">
        <w:tc>
          <w:tcPr>
            <w:tcW w:w="709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75" w:type="dxa"/>
          </w:tcPr>
          <w:p w:rsidR="0067584C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1146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7584C" w:rsidTr="0067584C">
        <w:tc>
          <w:tcPr>
            <w:tcW w:w="709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75" w:type="dxa"/>
          </w:tcPr>
          <w:p w:rsidR="0067584C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1146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7584C" w:rsidTr="0067584C">
        <w:tc>
          <w:tcPr>
            <w:tcW w:w="709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175" w:type="dxa"/>
          </w:tcPr>
          <w:p w:rsidR="0067584C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146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7584C" w:rsidTr="0067584C">
        <w:tc>
          <w:tcPr>
            <w:tcW w:w="709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175" w:type="dxa"/>
          </w:tcPr>
          <w:p w:rsidR="0067584C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Мониторинг воспитательной работы</w:t>
            </w:r>
          </w:p>
        </w:tc>
        <w:tc>
          <w:tcPr>
            <w:tcW w:w="1146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584C" w:rsidTr="0067584C">
        <w:tc>
          <w:tcPr>
            <w:tcW w:w="709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175" w:type="dxa"/>
          </w:tcPr>
          <w:p w:rsidR="0067584C" w:rsidRDefault="0067584C" w:rsidP="006758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7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146" w:type="dxa"/>
          </w:tcPr>
          <w:p w:rsidR="0067584C" w:rsidRDefault="0067584C" w:rsidP="000845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84587" w:rsidRDefault="00084587" w:rsidP="006758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084587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084587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84587" w:rsidRDefault="00F33FBA" w:rsidP="00F33F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Красногорск</w:t>
      </w:r>
    </w:p>
    <w:p w:rsidR="00084587" w:rsidRDefault="00F33FBA" w:rsidP="00F33F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67584C" w:rsidRDefault="0067584C" w:rsidP="00F33F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4C" w:rsidRDefault="0067584C" w:rsidP="00F33F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587" w:rsidRPr="00F33FBA" w:rsidRDefault="00084587" w:rsidP="0067584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B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4587" w:rsidRPr="00084587" w:rsidRDefault="00084587" w:rsidP="000845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4587" w:rsidRPr="00084587" w:rsidRDefault="00084587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84587">
        <w:rPr>
          <w:rFonts w:ascii="Times New Roman" w:hAnsi="Times New Roman" w:cs="Times New Roman"/>
          <w:sz w:val="24"/>
          <w:szCs w:val="24"/>
        </w:rPr>
        <w:t>Рабо</w:t>
      </w:r>
      <w:r w:rsidR="0067584C">
        <w:rPr>
          <w:rFonts w:ascii="Times New Roman" w:hAnsi="Times New Roman" w:cs="Times New Roman"/>
          <w:sz w:val="24"/>
          <w:szCs w:val="24"/>
        </w:rPr>
        <w:t>чая программа воспитания МБДОУ детский сад № 4</w:t>
      </w:r>
      <w:r w:rsidRPr="00084587">
        <w:rPr>
          <w:rFonts w:ascii="Times New Roman" w:hAnsi="Times New Roman" w:cs="Times New Roman"/>
          <w:sz w:val="24"/>
          <w:szCs w:val="24"/>
        </w:rPr>
        <w:t xml:space="preserve"> </w:t>
      </w:r>
      <w:r w:rsidR="00FA2DF5">
        <w:rPr>
          <w:rFonts w:ascii="Times New Roman" w:hAnsi="Times New Roman" w:cs="Times New Roman"/>
          <w:sz w:val="24"/>
          <w:szCs w:val="24"/>
        </w:rPr>
        <w:t xml:space="preserve">«Теремок» с. Красногорск </w:t>
      </w:r>
      <w:r w:rsidRPr="0008458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A2DF5">
        <w:rPr>
          <w:rFonts w:ascii="Times New Roman" w:hAnsi="Times New Roman" w:cs="Times New Roman"/>
          <w:sz w:val="24"/>
          <w:szCs w:val="24"/>
        </w:rPr>
        <w:t xml:space="preserve"> </w:t>
      </w:r>
      <w:r w:rsidRPr="00084587">
        <w:rPr>
          <w:rFonts w:ascii="Times New Roman" w:hAnsi="Times New Roman" w:cs="Times New Roman"/>
          <w:sz w:val="24"/>
          <w:szCs w:val="24"/>
        </w:rPr>
        <w:t>Программа воспитания) разработана на основе требований Федерального закона от 31 июля</w:t>
      </w:r>
      <w:r w:rsidR="00F33FBA">
        <w:rPr>
          <w:rFonts w:ascii="Times New Roman" w:hAnsi="Times New Roman" w:cs="Times New Roman"/>
          <w:sz w:val="24"/>
          <w:szCs w:val="24"/>
        </w:rPr>
        <w:t xml:space="preserve"> </w:t>
      </w:r>
      <w:r w:rsidRPr="00084587">
        <w:rPr>
          <w:rFonts w:ascii="Times New Roman" w:hAnsi="Times New Roman" w:cs="Times New Roman"/>
          <w:sz w:val="24"/>
          <w:szCs w:val="24"/>
        </w:rPr>
        <w:t>2020 г. № 304-ФЗ «О внесении изменений в Федеральный закон «Об образовании в</w:t>
      </w:r>
      <w:r w:rsidR="00FA2DF5">
        <w:rPr>
          <w:rFonts w:ascii="Times New Roman" w:hAnsi="Times New Roman" w:cs="Times New Roman"/>
          <w:sz w:val="24"/>
          <w:szCs w:val="24"/>
        </w:rPr>
        <w:t xml:space="preserve"> </w:t>
      </w:r>
      <w:r w:rsidRPr="00084587">
        <w:rPr>
          <w:rFonts w:ascii="Times New Roman" w:hAnsi="Times New Roman" w:cs="Times New Roman"/>
          <w:sz w:val="24"/>
          <w:szCs w:val="24"/>
        </w:rPr>
        <w:t>Российской Федерации» по вопросам воспитания обучающихся» с учетом Плана</w:t>
      </w:r>
      <w:r w:rsidR="00FA2DF5">
        <w:rPr>
          <w:rFonts w:ascii="Times New Roman" w:hAnsi="Times New Roman" w:cs="Times New Roman"/>
          <w:sz w:val="24"/>
          <w:szCs w:val="24"/>
        </w:rPr>
        <w:t xml:space="preserve"> </w:t>
      </w:r>
      <w:r w:rsidRPr="00084587">
        <w:rPr>
          <w:rFonts w:ascii="Times New Roman" w:hAnsi="Times New Roman" w:cs="Times New Roman"/>
          <w:sz w:val="24"/>
          <w:szCs w:val="24"/>
        </w:rPr>
        <w:t>мероприятий по реализации в 2021–2025 годах Стратегии развития воспитания в Российской</w:t>
      </w:r>
      <w:r w:rsidR="00F33FBA">
        <w:rPr>
          <w:rFonts w:ascii="Times New Roman" w:hAnsi="Times New Roman" w:cs="Times New Roman"/>
          <w:sz w:val="24"/>
          <w:szCs w:val="24"/>
        </w:rPr>
        <w:t xml:space="preserve"> </w:t>
      </w:r>
      <w:r w:rsidRPr="00084587">
        <w:rPr>
          <w:rFonts w:ascii="Times New Roman" w:hAnsi="Times New Roman" w:cs="Times New Roman"/>
          <w:sz w:val="24"/>
          <w:szCs w:val="24"/>
        </w:rPr>
        <w:t>Федерации на период до 2025 года</w:t>
      </w:r>
      <w:proofErr w:type="gramEnd"/>
      <w:r w:rsidRPr="00084587">
        <w:rPr>
          <w:rFonts w:ascii="Times New Roman" w:hAnsi="Times New Roman" w:cs="Times New Roman"/>
          <w:sz w:val="24"/>
          <w:szCs w:val="24"/>
        </w:rPr>
        <w:t>, федерального государственного образовательного</w:t>
      </w:r>
      <w:r w:rsidR="00F33FBA">
        <w:rPr>
          <w:rFonts w:ascii="Times New Roman" w:hAnsi="Times New Roman" w:cs="Times New Roman"/>
          <w:sz w:val="24"/>
          <w:szCs w:val="24"/>
        </w:rPr>
        <w:t xml:space="preserve"> </w:t>
      </w:r>
      <w:r w:rsidRPr="00084587">
        <w:rPr>
          <w:rFonts w:ascii="Times New Roman" w:hAnsi="Times New Roman" w:cs="Times New Roman"/>
          <w:sz w:val="24"/>
          <w:szCs w:val="24"/>
        </w:rPr>
        <w:t>стандарта дошкольного образования.</w:t>
      </w:r>
    </w:p>
    <w:p w:rsidR="00084587" w:rsidRPr="00084587" w:rsidRDefault="00084587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084587">
        <w:rPr>
          <w:rFonts w:ascii="Times New Roman" w:hAnsi="Times New Roman" w:cs="Times New Roman"/>
          <w:sz w:val="24"/>
          <w:szCs w:val="24"/>
        </w:rPr>
        <w:t>Работа по воспитанию, формированию и развитию личности дошкольников в МБДОУ</w:t>
      </w:r>
      <w:r w:rsidR="00FA2DF5">
        <w:rPr>
          <w:rFonts w:ascii="Times New Roman" w:hAnsi="Times New Roman" w:cs="Times New Roman"/>
          <w:sz w:val="24"/>
          <w:szCs w:val="24"/>
        </w:rPr>
        <w:t xml:space="preserve"> </w:t>
      </w:r>
      <w:r w:rsidR="0067584C">
        <w:rPr>
          <w:rFonts w:ascii="Times New Roman" w:hAnsi="Times New Roman" w:cs="Times New Roman"/>
          <w:sz w:val="24"/>
          <w:szCs w:val="24"/>
        </w:rPr>
        <w:t>детский сад № 4</w:t>
      </w:r>
      <w:r w:rsidRPr="00084587">
        <w:rPr>
          <w:rFonts w:ascii="Times New Roman" w:hAnsi="Times New Roman" w:cs="Times New Roman"/>
          <w:sz w:val="24"/>
          <w:szCs w:val="24"/>
        </w:rPr>
        <w:t xml:space="preserve"> </w:t>
      </w:r>
      <w:r w:rsidR="0067584C">
        <w:rPr>
          <w:rFonts w:ascii="Times New Roman" w:hAnsi="Times New Roman" w:cs="Times New Roman"/>
          <w:sz w:val="24"/>
          <w:szCs w:val="24"/>
        </w:rPr>
        <w:t>«Теремок» с. Красногорск</w:t>
      </w:r>
      <w:r w:rsidRPr="00084587">
        <w:rPr>
          <w:rFonts w:ascii="Times New Roman" w:hAnsi="Times New Roman" w:cs="Times New Roman"/>
          <w:sz w:val="24"/>
          <w:szCs w:val="24"/>
        </w:rPr>
        <w:t>, предполагае</w:t>
      </w:r>
      <w:r w:rsidR="00FA2DF5">
        <w:rPr>
          <w:rFonts w:ascii="Times New Roman" w:hAnsi="Times New Roman" w:cs="Times New Roman"/>
          <w:sz w:val="24"/>
          <w:szCs w:val="24"/>
        </w:rPr>
        <w:t xml:space="preserve">т преемственность по отношению к </w:t>
      </w:r>
      <w:r w:rsidRPr="00084587">
        <w:rPr>
          <w:rFonts w:ascii="Times New Roman" w:hAnsi="Times New Roman" w:cs="Times New Roman"/>
          <w:sz w:val="24"/>
          <w:szCs w:val="24"/>
        </w:rPr>
        <w:t>достижению воспитательных целей начального общего образования (далее - НОО).</w:t>
      </w:r>
    </w:p>
    <w:p w:rsidR="00084587" w:rsidRPr="00084587" w:rsidRDefault="00084587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084587">
        <w:rPr>
          <w:rFonts w:ascii="Times New Roman" w:hAnsi="Times New Roman" w:cs="Times New Roman"/>
          <w:sz w:val="24"/>
          <w:szCs w:val="24"/>
        </w:rPr>
        <w:t>Программа воспитания является компонентом основной образовательной программы</w:t>
      </w:r>
    </w:p>
    <w:p w:rsidR="00084587" w:rsidRDefault="0067584C" w:rsidP="00FA2DF5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4</w:t>
      </w:r>
      <w:r w:rsidR="00084587" w:rsidRPr="00084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«Теремок» с. Красногорск</w:t>
      </w:r>
      <w:r w:rsidR="00084587" w:rsidRPr="00084587">
        <w:rPr>
          <w:rFonts w:ascii="Times New Roman" w:hAnsi="Times New Roman" w:cs="Times New Roman"/>
          <w:sz w:val="24"/>
          <w:szCs w:val="24"/>
        </w:rPr>
        <w:t>. В связи с этим структура Программы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587" w:rsidRPr="00084587">
        <w:rPr>
          <w:rFonts w:ascii="Times New Roman" w:hAnsi="Times New Roman" w:cs="Times New Roman"/>
          <w:sz w:val="24"/>
          <w:szCs w:val="24"/>
        </w:rPr>
        <w:t>включает три раздела – целевой, содержательный и организационный, в каждом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587" w:rsidRPr="00084587">
        <w:rPr>
          <w:rFonts w:ascii="Times New Roman" w:hAnsi="Times New Roman" w:cs="Times New Roman"/>
          <w:sz w:val="24"/>
          <w:szCs w:val="24"/>
        </w:rPr>
        <w:t>предусматривается обязательная часть и часть, формируемая участниками образовательных</w:t>
      </w:r>
      <w:r w:rsidR="00FA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4587" w:rsidRPr="00084587">
        <w:rPr>
          <w:rFonts w:ascii="Times New Roman" w:hAnsi="Times New Roman" w:cs="Times New Roman"/>
          <w:sz w:val="24"/>
          <w:szCs w:val="24"/>
        </w:rPr>
        <w:t>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В основе процесса воспитания детей в ДОО лежат конституционные и национальные ценности российского общества.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Ценности Родины и природы лежат в осн</w:t>
      </w:r>
      <w:r>
        <w:rPr>
          <w:rFonts w:ascii="Times New Roman" w:hAnsi="Times New Roman" w:cs="Times New Roman"/>
          <w:sz w:val="24"/>
          <w:szCs w:val="24"/>
        </w:rPr>
        <w:t xml:space="preserve">ове патриотического направления </w:t>
      </w:r>
      <w:r w:rsidRPr="00FA2DF5">
        <w:rPr>
          <w:rFonts w:ascii="Times New Roman" w:hAnsi="Times New Roman" w:cs="Times New Roman"/>
          <w:sz w:val="24"/>
          <w:szCs w:val="24"/>
        </w:rPr>
        <w:t>воспитания.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Ценности человека, семьи, дружбы, сотрудниче</w:t>
      </w:r>
      <w:r>
        <w:rPr>
          <w:rFonts w:ascii="Times New Roman" w:hAnsi="Times New Roman" w:cs="Times New Roman"/>
          <w:sz w:val="24"/>
          <w:szCs w:val="24"/>
        </w:rPr>
        <w:t xml:space="preserve">ства лежат в основе социального </w:t>
      </w:r>
      <w:r w:rsidRPr="00FA2DF5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Ценность здоровья лежит в основе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и оздоровительного направления </w:t>
      </w:r>
      <w:r w:rsidRPr="00FA2DF5">
        <w:rPr>
          <w:rFonts w:ascii="Times New Roman" w:hAnsi="Times New Roman" w:cs="Times New Roman"/>
          <w:sz w:val="24"/>
          <w:szCs w:val="24"/>
        </w:rPr>
        <w:t>воспитания.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 xml:space="preserve">Ценности культуры и красоты лежат в основе </w:t>
      </w:r>
      <w:r>
        <w:rPr>
          <w:rFonts w:ascii="Times New Roman" w:hAnsi="Times New Roman" w:cs="Times New Roman"/>
          <w:sz w:val="24"/>
          <w:szCs w:val="24"/>
        </w:rPr>
        <w:t xml:space="preserve">этико-эстетического направления </w:t>
      </w:r>
      <w:r w:rsidRPr="00FA2DF5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2DF5">
        <w:rPr>
          <w:rFonts w:ascii="Times New Roman" w:hAnsi="Times New Roman" w:cs="Times New Roman"/>
          <w:sz w:val="24"/>
          <w:szCs w:val="24"/>
        </w:rPr>
        <w:t>Воспитание детей дошкольного возраста в н</w:t>
      </w:r>
      <w:r>
        <w:rPr>
          <w:rFonts w:ascii="Times New Roman" w:hAnsi="Times New Roman" w:cs="Times New Roman"/>
          <w:sz w:val="24"/>
          <w:szCs w:val="24"/>
        </w:rPr>
        <w:t xml:space="preserve">астоящее время ориентируется на </w:t>
      </w:r>
      <w:r w:rsidRPr="00FA2DF5">
        <w:rPr>
          <w:rFonts w:ascii="Times New Roman" w:hAnsi="Times New Roman" w:cs="Times New Roman"/>
          <w:sz w:val="24"/>
          <w:szCs w:val="24"/>
        </w:rPr>
        <w:t>гармоничное развитие личности, развитие жизнесто</w:t>
      </w:r>
      <w:r>
        <w:rPr>
          <w:rFonts w:ascii="Times New Roman" w:hAnsi="Times New Roman" w:cs="Times New Roman"/>
          <w:sz w:val="24"/>
          <w:szCs w:val="24"/>
        </w:rPr>
        <w:t xml:space="preserve">йкости и адаптивности растущего </w:t>
      </w:r>
      <w:r w:rsidRPr="00FA2DF5">
        <w:rPr>
          <w:rFonts w:ascii="Times New Roman" w:hAnsi="Times New Roman" w:cs="Times New Roman"/>
          <w:sz w:val="24"/>
          <w:szCs w:val="24"/>
        </w:rPr>
        <w:t xml:space="preserve">человека в условиях глобальной неопределённости и </w:t>
      </w:r>
      <w:r>
        <w:rPr>
          <w:rFonts w:ascii="Times New Roman" w:hAnsi="Times New Roman" w:cs="Times New Roman"/>
          <w:sz w:val="24"/>
          <w:szCs w:val="24"/>
        </w:rPr>
        <w:t xml:space="preserve">стремительных изменений во всех </w:t>
      </w:r>
      <w:r w:rsidRPr="00FA2DF5">
        <w:rPr>
          <w:rFonts w:ascii="Times New Roman" w:hAnsi="Times New Roman" w:cs="Times New Roman"/>
          <w:sz w:val="24"/>
          <w:szCs w:val="24"/>
        </w:rPr>
        <w:t>сферах жизни и деятельности на основе базовых ц</w:t>
      </w:r>
      <w:r>
        <w:rPr>
          <w:rFonts w:ascii="Times New Roman" w:hAnsi="Times New Roman" w:cs="Times New Roman"/>
          <w:sz w:val="24"/>
          <w:szCs w:val="24"/>
        </w:rPr>
        <w:t xml:space="preserve">енностей Российского общества и </w:t>
      </w:r>
      <w:r w:rsidRPr="00FA2DF5">
        <w:rPr>
          <w:rFonts w:ascii="Times New Roman" w:hAnsi="Times New Roman" w:cs="Times New Roman"/>
          <w:sz w:val="24"/>
          <w:szCs w:val="24"/>
        </w:rPr>
        <w:t>установок личности, ведущее значение среди которых</w:t>
      </w:r>
      <w:r>
        <w:rPr>
          <w:rFonts w:ascii="Times New Roman" w:hAnsi="Times New Roman" w:cs="Times New Roman"/>
          <w:sz w:val="24"/>
          <w:szCs w:val="24"/>
        </w:rPr>
        <w:t xml:space="preserve"> имеет социальная солидарность, </w:t>
      </w:r>
      <w:r w:rsidRPr="00FA2DF5">
        <w:rPr>
          <w:rFonts w:ascii="Times New Roman" w:hAnsi="Times New Roman" w:cs="Times New Roman"/>
          <w:sz w:val="24"/>
          <w:szCs w:val="24"/>
        </w:rPr>
        <w:t>понимаемая не только как общность прошлого, но, прежде всего, и как общее будущее.</w:t>
      </w:r>
      <w:proofErr w:type="gramEnd"/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</w:t>
      </w:r>
      <w:r>
        <w:rPr>
          <w:rFonts w:ascii="Times New Roman" w:hAnsi="Times New Roman" w:cs="Times New Roman"/>
          <w:sz w:val="24"/>
          <w:szCs w:val="24"/>
        </w:rPr>
        <w:t xml:space="preserve">равленная на развитие личности, </w:t>
      </w:r>
      <w:r w:rsidRPr="00FA2DF5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</w:t>
      </w:r>
      <w:proofErr w:type="gramStart"/>
      <w:r w:rsidRPr="00FA2DF5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>иализации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r w:rsidRPr="00FA2DF5">
        <w:rPr>
          <w:rFonts w:ascii="Times New Roman" w:hAnsi="Times New Roman" w:cs="Times New Roman"/>
          <w:sz w:val="24"/>
          <w:szCs w:val="24"/>
        </w:rPr>
        <w:t>социокультурных, духовно-нравственных ценностей и</w:t>
      </w:r>
      <w:r>
        <w:rPr>
          <w:rFonts w:ascii="Times New Roman" w:hAnsi="Times New Roman" w:cs="Times New Roman"/>
          <w:sz w:val="24"/>
          <w:szCs w:val="24"/>
        </w:rPr>
        <w:t xml:space="preserve"> принятых в российском обществе </w:t>
      </w:r>
      <w:r w:rsidRPr="00FA2DF5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</w:t>
      </w:r>
      <w:r>
        <w:rPr>
          <w:rFonts w:ascii="Times New Roman" w:hAnsi="Times New Roman" w:cs="Times New Roman"/>
          <w:sz w:val="24"/>
          <w:szCs w:val="24"/>
        </w:rPr>
        <w:t xml:space="preserve"> семьи, общества и государства, </w:t>
      </w:r>
      <w:r w:rsidRPr="00FA2DF5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</w:t>
      </w:r>
      <w:r>
        <w:rPr>
          <w:rFonts w:ascii="Times New Roman" w:hAnsi="Times New Roman" w:cs="Times New Roman"/>
          <w:sz w:val="24"/>
          <w:szCs w:val="24"/>
        </w:rPr>
        <w:t xml:space="preserve">анственности, уважения к памяти </w:t>
      </w:r>
      <w:r w:rsidRPr="00FA2DF5">
        <w:rPr>
          <w:rFonts w:ascii="Times New Roman" w:hAnsi="Times New Roman" w:cs="Times New Roman"/>
          <w:sz w:val="24"/>
          <w:szCs w:val="24"/>
        </w:rPr>
        <w:t>защитников Отечества и подвигам Героев Отечества, закону</w:t>
      </w:r>
      <w:r>
        <w:rPr>
          <w:rFonts w:ascii="Times New Roman" w:hAnsi="Times New Roman" w:cs="Times New Roman"/>
          <w:sz w:val="24"/>
          <w:szCs w:val="24"/>
        </w:rPr>
        <w:t xml:space="preserve"> и правопорядку, человеку труда </w:t>
      </w:r>
      <w:r w:rsidRPr="00FA2DF5">
        <w:rPr>
          <w:rFonts w:ascii="Times New Roman" w:hAnsi="Times New Roman" w:cs="Times New Roman"/>
          <w:sz w:val="24"/>
          <w:szCs w:val="24"/>
        </w:rPr>
        <w:t xml:space="preserve">и старшему </w:t>
      </w:r>
      <w:r w:rsidRPr="00FA2DF5">
        <w:rPr>
          <w:rFonts w:ascii="Times New Roman" w:hAnsi="Times New Roman" w:cs="Times New Roman"/>
          <w:sz w:val="24"/>
          <w:szCs w:val="24"/>
        </w:rPr>
        <w:lastRenderedPageBreak/>
        <w:t>поколению, взаимного уважения, бе</w:t>
      </w:r>
      <w:r>
        <w:rPr>
          <w:rFonts w:ascii="Times New Roman" w:hAnsi="Times New Roman" w:cs="Times New Roman"/>
          <w:sz w:val="24"/>
          <w:szCs w:val="24"/>
        </w:rPr>
        <w:t xml:space="preserve">режного отношения к культурному </w:t>
      </w:r>
      <w:r w:rsidRPr="00FA2DF5">
        <w:rPr>
          <w:rFonts w:ascii="Times New Roman" w:hAnsi="Times New Roman" w:cs="Times New Roman"/>
          <w:sz w:val="24"/>
          <w:szCs w:val="24"/>
        </w:rPr>
        <w:t xml:space="preserve">наследию и традициям многонационального народа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природе и </w:t>
      </w:r>
      <w:r w:rsidRPr="00FA2DF5">
        <w:rPr>
          <w:rFonts w:ascii="Times New Roman" w:hAnsi="Times New Roman" w:cs="Times New Roman"/>
          <w:sz w:val="24"/>
          <w:szCs w:val="24"/>
        </w:rPr>
        <w:t>окружающей среде».</w:t>
      </w:r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 xml:space="preserve">Программа основана на воплощении национального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воспитательного идеала, который </w:t>
      </w:r>
      <w:r w:rsidRPr="00FA2DF5">
        <w:rPr>
          <w:rFonts w:ascii="Times New Roman" w:hAnsi="Times New Roman" w:cs="Times New Roman"/>
          <w:sz w:val="24"/>
          <w:szCs w:val="24"/>
        </w:rPr>
        <w:t>понимается как высшая цель образования, нравственн</w:t>
      </w:r>
      <w:r>
        <w:rPr>
          <w:rFonts w:ascii="Times New Roman" w:hAnsi="Times New Roman" w:cs="Times New Roman"/>
          <w:sz w:val="24"/>
          <w:szCs w:val="24"/>
        </w:rPr>
        <w:t xml:space="preserve">ое (идеальное) представление о  </w:t>
      </w:r>
      <w:r w:rsidRPr="00FA2DF5">
        <w:rPr>
          <w:rFonts w:ascii="Times New Roman" w:hAnsi="Times New Roman" w:cs="Times New Roman"/>
          <w:sz w:val="24"/>
          <w:szCs w:val="24"/>
        </w:rPr>
        <w:t>человеке, на воспитание, обучение и развитие которого направлены усилия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национальной жизни.</w:t>
      </w:r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Реализация Рабочей программы основана на с</w:t>
      </w:r>
      <w:r>
        <w:rPr>
          <w:rFonts w:ascii="Times New Roman" w:hAnsi="Times New Roman" w:cs="Times New Roman"/>
          <w:sz w:val="24"/>
          <w:szCs w:val="24"/>
        </w:rPr>
        <w:t xml:space="preserve">етевом взаимодействии с разными </w:t>
      </w:r>
      <w:r w:rsidRPr="00FA2DF5">
        <w:rPr>
          <w:rFonts w:ascii="Times New Roman" w:hAnsi="Times New Roman" w:cs="Times New Roman"/>
          <w:sz w:val="24"/>
          <w:szCs w:val="24"/>
        </w:rPr>
        <w:t>субъектами воспитательно-образовательного процесса.</w:t>
      </w:r>
    </w:p>
    <w:p w:rsidR="00246968" w:rsidRDefault="00FA2DF5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При разработке рабочей программы воспи</w:t>
      </w:r>
      <w:r>
        <w:rPr>
          <w:rFonts w:ascii="Times New Roman" w:hAnsi="Times New Roman" w:cs="Times New Roman"/>
          <w:sz w:val="24"/>
          <w:szCs w:val="24"/>
        </w:rPr>
        <w:t xml:space="preserve">тания учитываются ключевые идеи </w:t>
      </w:r>
      <w:r w:rsidRPr="00FA2DF5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</w:t>
      </w:r>
      <w:r w:rsidR="00246968">
        <w:rPr>
          <w:rFonts w:ascii="Times New Roman" w:hAnsi="Times New Roman" w:cs="Times New Roman"/>
          <w:sz w:val="24"/>
          <w:szCs w:val="24"/>
        </w:rPr>
        <w:t>ния личности гражданина России:</w:t>
      </w:r>
    </w:p>
    <w:p w:rsidR="00FA2DF5" w:rsidRPr="00FA2DF5" w:rsidRDefault="00FA2DF5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воспитание и развитие личности гражданина России является общим делом;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двойственная природа процесса социализации человека, многофакторность и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сложность воспитания, развития личности и социально-профессионального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самоопределения в сетевом мире;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непрерывность и преемственность процесса воспитания и развития личности;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направленность результатов воспитания и развития личности в будущее;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воспитание человека в процессе деятельности;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единство и целостность процесса воспитания и развития личности;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центральная роль развития личности в процессе образования;</w:t>
      </w:r>
    </w:p>
    <w:p w:rsidR="00FA2DF5" w:rsidRP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контекстный характер процесса воспитания, единство ценностно-смыслового</w:t>
      </w:r>
    </w:p>
    <w:p w:rsidR="00FA2DF5" w:rsidRDefault="00FA2DF5" w:rsidP="00FA2DF5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пространства воспитания и развития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DF5" w:rsidRPr="00FA2DF5" w:rsidRDefault="00FA2DF5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Миссией воспитания и развития личности граждани</w:t>
      </w:r>
      <w:r>
        <w:rPr>
          <w:rFonts w:ascii="Times New Roman" w:hAnsi="Times New Roman" w:cs="Times New Roman"/>
          <w:sz w:val="24"/>
          <w:szCs w:val="24"/>
        </w:rPr>
        <w:t xml:space="preserve">на России выступает сплочение и </w:t>
      </w:r>
      <w:r w:rsidRPr="00FA2DF5">
        <w:rPr>
          <w:rFonts w:ascii="Times New Roman" w:hAnsi="Times New Roman" w:cs="Times New Roman"/>
          <w:sz w:val="24"/>
          <w:szCs w:val="24"/>
        </w:rPr>
        <w:t>консолидация нации, укрепление социальной солидарност</w:t>
      </w:r>
      <w:r>
        <w:rPr>
          <w:rFonts w:ascii="Times New Roman" w:hAnsi="Times New Roman" w:cs="Times New Roman"/>
          <w:sz w:val="24"/>
          <w:szCs w:val="24"/>
        </w:rPr>
        <w:t xml:space="preserve">и, повышении доверия личности к </w:t>
      </w:r>
      <w:r w:rsidRPr="00FA2DF5">
        <w:rPr>
          <w:rFonts w:ascii="Times New Roman" w:hAnsi="Times New Roman" w:cs="Times New Roman"/>
          <w:sz w:val="24"/>
          <w:szCs w:val="24"/>
        </w:rPr>
        <w:t>жизни в России, согражданам, обществу, наст</w:t>
      </w:r>
      <w:r>
        <w:rPr>
          <w:rFonts w:ascii="Times New Roman" w:hAnsi="Times New Roman" w:cs="Times New Roman"/>
          <w:sz w:val="24"/>
          <w:szCs w:val="24"/>
        </w:rPr>
        <w:t xml:space="preserve">оящему и будущему малой родины, </w:t>
      </w:r>
      <w:r w:rsidRPr="00FA2DF5">
        <w:rPr>
          <w:rFonts w:ascii="Times New Roman" w:hAnsi="Times New Roman" w:cs="Times New Roman"/>
          <w:sz w:val="24"/>
          <w:szCs w:val="24"/>
        </w:rPr>
        <w:t>Российской Федерации, на основе базовых ценностей Росс</w:t>
      </w:r>
      <w:r>
        <w:rPr>
          <w:rFonts w:ascii="Times New Roman" w:hAnsi="Times New Roman" w:cs="Times New Roman"/>
          <w:sz w:val="24"/>
          <w:szCs w:val="24"/>
        </w:rPr>
        <w:t xml:space="preserve">ийского гражданского общества и </w:t>
      </w:r>
      <w:r w:rsidRPr="00FA2DF5">
        <w:rPr>
          <w:rFonts w:ascii="Times New Roman" w:hAnsi="Times New Roman" w:cs="Times New Roman"/>
          <w:sz w:val="24"/>
          <w:szCs w:val="24"/>
        </w:rPr>
        <w:t>развитие у подрастающего поколения навыков позитивной социализации.</w:t>
      </w:r>
      <w:r w:rsidRPr="00FA2DF5">
        <w:rPr>
          <w:rFonts w:ascii="Times New Roman" w:hAnsi="Times New Roman" w:cs="Times New Roman"/>
          <w:sz w:val="24"/>
          <w:szCs w:val="24"/>
        </w:rPr>
        <w:cr/>
      </w:r>
      <w:r w:rsidRPr="00FA2DF5"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 xml:space="preserve">Результаты в части воспитания </w:t>
      </w:r>
      <w:proofErr w:type="gramStart"/>
      <w:r w:rsidRPr="00FA2D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2DF5">
        <w:rPr>
          <w:rFonts w:ascii="Times New Roman" w:hAnsi="Times New Roman" w:cs="Times New Roman"/>
          <w:sz w:val="24"/>
          <w:szCs w:val="24"/>
        </w:rPr>
        <w:t>, которые составлены в соответствии с</w:t>
      </w:r>
    </w:p>
    <w:p w:rsidR="00FA2DF5" w:rsidRPr="00FA2DF5" w:rsidRDefault="00FA2DF5" w:rsidP="003F58AE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Конституцией Российской Федерации и нашли дальне</w:t>
      </w:r>
      <w:r>
        <w:rPr>
          <w:rFonts w:ascii="Times New Roman" w:hAnsi="Times New Roman" w:cs="Times New Roman"/>
          <w:sz w:val="24"/>
          <w:szCs w:val="24"/>
        </w:rPr>
        <w:t xml:space="preserve">йшее отражение при формировании </w:t>
      </w:r>
      <w:r w:rsidRPr="00FA2DF5">
        <w:rPr>
          <w:rFonts w:ascii="Times New Roman" w:hAnsi="Times New Roman" w:cs="Times New Roman"/>
          <w:sz w:val="24"/>
          <w:szCs w:val="24"/>
        </w:rPr>
        <w:t>личностных каче</w:t>
      </w:r>
      <w:proofErr w:type="gramStart"/>
      <w:r w:rsidRPr="00FA2DF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A2DF5">
        <w:rPr>
          <w:rFonts w:ascii="Times New Roman" w:hAnsi="Times New Roman" w:cs="Times New Roman"/>
          <w:sz w:val="24"/>
          <w:szCs w:val="24"/>
        </w:rPr>
        <w:t xml:space="preserve">ажданина,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сохранения и передачи ценностей </w:t>
      </w:r>
      <w:r w:rsidRPr="00FA2DF5">
        <w:rPr>
          <w:rFonts w:ascii="Times New Roman" w:hAnsi="Times New Roman" w:cs="Times New Roman"/>
          <w:sz w:val="24"/>
          <w:szCs w:val="24"/>
        </w:rPr>
        <w:t>следующим поколениям: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безусловное уважение к жизни во всех ее проя</w:t>
      </w:r>
      <w:r>
        <w:rPr>
          <w:rFonts w:ascii="Times New Roman" w:hAnsi="Times New Roman" w:cs="Times New Roman"/>
          <w:sz w:val="24"/>
          <w:szCs w:val="24"/>
        </w:rPr>
        <w:t xml:space="preserve">влениях, признание ее наивысшей </w:t>
      </w:r>
      <w:r w:rsidRPr="00FA2DF5">
        <w:rPr>
          <w:rFonts w:ascii="Times New Roman" w:hAnsi="Times New Roman" w:cs="Times New Roman"/>
          <w:sz w:val="24"/>
          <w:szCs w:val="24"/>
        </w:rPr>
        <w:t>ценностью;</w:t>
      </w:r>
    </w:p>
    <w:p w:rsidR="00FA2DF5" w:rsidRPr="00FA2DF5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A2DF5">
        <w:rPr>
          <w:rFonts w:ascii="Times New Roman" w:hAnsi="Times New Roman" w:cs="Times New Roman"/>
          <w:sz w:val="24"/>
          <w:szCs w:val="24"/>
        </w:rPr>
        <w:t>- осознание ценности здоровья, установка</w:t>
      </w:r>
      <w:r>
        <w:rPr>
          <w:rFonts w:ascii="Times New Roman" w:hAnsi="Times New Roman" w:cs="Times New Roman"/>
          <w:sz w:val="24"/>
          <w:szCs w:val="24"/>
        </w:rPr>
        <w:t xml:space="preserve"> на активное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человека;</w:t>
      </w:r>
      <w:proofErr w:type="gramEnd"/>
    </w:p>
    <w:p w:rsidR="00FA2DF5" w:rsidRPr="00FA2DF5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любовь к Отечеству, осознание себя гра</w:t>
      </w:r>
      <w:r>
        <w:rPr>
          <w:rFonts w:ascii="Times New Roman" w:hAnsi="Times New Roman" w:cs="Times New Roman"/>
          <w:sz w:val="24"/>
          <w:szCs w:val="24"/>
        </w:rPr>
        <w:t xml:space="preserve">жданином России – продолжателем </w:t>
      </w:r>
      <w:r w:rsidRPr="00FA2DF5">
        <w:rPr>
          <w:rFonts w:ascii="Times New Roman" w:hAnsi="Times New Roman" w:cs="Times New Roman"/>
          <w:sz w:val="24"/>
          <w:szCs w:val="24"/>
        </w:rPr>
        <w:t>традиций предков, защитником Земли, на кот</w:t>
      </w:r>
      <w:r>
        <w:rPr>
          <w:rFonts w:ascii="Times New Roman" w:hAnsi="Times New Roman" w:cs="Times New Roman"/>
          <w:sz w:val="24"/>
          <w:szCs w:val="24"/>
        </w:rPr>
        <w:t xml:space="preserve">орой родился и вырос; осознание </w:t>
      </w:r>
      <w:r w:rsidRPr="00FA2DF5">
        <w:rPr>
          <w:rFonts w:ascii="Times New Roman" w:hAnsi="Times New Roman" w:cs="Times New Roman"/>
          <w:sz w:val="24"/>
          <w:szCs w:val="24"/>
        </w:rPr>
        <w:t>личной ответственности за Россию;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признание ценности жизни и личности друго</w:t>
      </w:r>
      <w:r>
        <w:rPr>
          <w:rFonts w:ascii="Times New Roman" w:hAnsi="Times New Roman" w:cs="Times New Roman"/>
          <w:sz w:val="24"/>
          <w:szCs w:val="24"/>
        </w:rPr>
        <w:t xml:space="preserve">го человека, его прав и свобод, </w:t>
      </w:r>
      <w:r w:rsidRPr="00FA2DF5">
        <w:rPr>
          <w:rFonts w:ascii="Times New Roman" w:hAnsi="Times New Roman" w:cs="Times New Roman"/>
          <w:sz w:val="24"/>
          <w:szCs w:val="24"/>
        </w:rPr>
        <w:t>признание за другим человеком права иметь свое мнение;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готовность к рефлексии своих действий, выск</w:t>
      </w:r>
      <w:r w:rsidR="003F58AE">
        <w:rPr>
          <w:rFonts w:ascii="Times New Roman" w:hAnsi="Times New Roman" w:cs="Times New Roman"/>
          <w:sz w:val="24"/>
          <w:szCs w:val="24"/>
        </w:rPr>
        <w:t xml:space="preserve">азываний и оценке их влияния на </w:t>
      </w:r>
      <w:r w:rsidRPr="00FA2DF5">
        <w:rPr>
          <w:rFonts w:ascii="Times New Roman" w:hAnsi="Times New Roman" w:cs="Times New Roman"/>
          <w:sz w:val="24"/>
          <w:szCs w:val="24"/>
        </w:rPr>
        <w:t>других людей; внутренний запрет на физическое и</w:t>
      </w:r>
      <w:r w:rsidR="003F58AE">
        <w:rPr>
          <w:rFonts w:ascii="Times New Roman" w:hAnsi="Times New Roman" w:cs="Times New Roman"/>
          <w:sz w:val="24"/>
          <w:szCs w:val="24"/>
        </w:rPr>
        <w:t xml:space="preserve"> психологическое воздействие на другого человека;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2DF5">
        <w:rPr>
          <w:rFonts w:ascii="Times New Roman" w:hAnsi="Times New Roman" w:cs="Times New Roman"/>
          <w:sz w:val="24"/>
          <w:szCs w:val="24"/>
        </w:rPr>
        <w:t>субъектнос</w:t>
      </w:r>
      <w:r w:rsidR="003F58A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3F58AE">
        <w:rPr>
          <w:rFonts w:ascii="Times New Roman" w:hAnsi="Times New Roman" w:cs="Times New Roman"/>
          <w:sz w:val="24"/>
          <w:szCs w:val="24"/>
        </w:rPr>
        <w:t>, активная жизненная позиция;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правовое самосознание, законопослушность; гот</w:t>
      </w:r>
      <w:r w:rsidR="003F58AE">
        <w:rPr>
          <w:rFonts w:ascii="Times New Roman" w:hAnsi="Times New Roman" w:cs="Times New Roman"/>
          <w:sz w:val="24"/>
          <w:szCs w:val="24"/>
        </w:rPr>
        <w:t xml:space="preserve">овность в полной мере выполнять </w:t>
      </w:r>
      <w:proofErr w:type="spellStart"/>
      <w:r w:rsidRPr="00FA2DF5">
        <w:rPr>
          <w:rFonts w:ascii="Times New Roman" w:hAnsi="Times New Roman" w:cs="Times New Roman"/>
          <w:sz w:val="24"/>
          <w:szCs w:val="24"/>
        </w:rPr>
        <w:t>аконы</w:t>
      </w:r>
      <w:proofErr w:type="spellEnd"/>
      <w:r w:rsidRPr="00FA2DF5">
        <w:rPr>
          <w:rFonts w:ascii="Times New Roman" w:hAnsi="Times New Roman" w:cs="Times New Roman"/>
          <w:sz w:val="24"/>
          <w:szCs w:val="24"/>
        </w:rPr>
        <w:t xml:space="preserve"> России; уважение к чужой собственности</w:t>
      </w:r>
      <w:r w:rsidR="003F58AE">
        <w:rPr>
          <w:rFonts w:ascii="Times New Roman" w:hAnsi="Times New Roman" w:cs="Times New Roman"/>
          <w:sz w:val="24"/>
          <w:szCs w:val="24"/>
        </w:rPr>
        <w:t>, месту постоянного проживания;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осознание себя гражданином многонаци</w:t>
      </w:r>
      <w:r w:rsidR="003F58AE">
        <w:rPr>
          <w:rFonts w:ascii="Times New Roman" w:hAnsi="Times New Roman" w:cs="Times New Roman"/>
          <w:sz w:val="24"/>
          <w:szCs w:val="24"/>
        </w:rPr>
        <w:t xml:space="preserve">ональной России, частью народа, </w:t>
      </w:r>
      <w:proofErr w:type="spellStart"/>
      <w:r w:rsidRPr="00FA2DF5">
        <w:rPr>
          <w:rFonts w:ascii="Times New Roman" w:hAnsi="Times New Roman" w:cs="Times New Roman"/>
          <w:sz w:val="24"/>
          <w:szCs w:val="24"/>
        </w:rPr>
        <w:t>роявляющий</w:t>
      </w:r>
      <w:proofErr w:type="spellEnd"/>
      <w:r w:rsidRPr="00FA2DF5">
        <w:rPr>
          <w:rFonts w:ascii="Times New Roman" w:hAnsi="Times New Roman" w:cs="Times New Roman"/>
          <w:sz w:val="24"/>
          <w:szCs w:val="24"/>
        </w:rPr>
        <w:t xml:space="preserve"> интерес и уважение к культуре, русскому языку </w:t>
      </w:r>
      <w:proofErr w:type="gramStart"/>
      <w:r w:rsidRPr="00FA2D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2DF5">
        <w:rPr>
          <w:rFonts w:ascii="Times New Roman" w:hAnsi="Times New Roman" w:cs="Times New Roman"/>
          <w:sz w:val="24"/>
          <w:szCs w:val="24"/>
        </w:rPr>
        <w:t xml:space="preserve"> языкам п</w:t>
      </w:r>
      <w:r w:rsidR="003F58AE">
        <w:rPr>
          <w:rFonts w:ascii="Times New Roman" w:hAnsi="Times New Roman" w:cs="Times New Roman"/>
          <w:sz w:val="24"/>
          <w:szCs w:val="24"/>
        </w:rPr>
        <w:t>редков;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готовность заботиться о сохранении историческог</w:t>
      </w:r>
      <w:r w:rsidR="003F58AE">
        <w:rPr>
          <w:rFonts w:ascii="Times New Roman" w:hAnsi="Times New Roman" w:cs="Times New Roman"/>
          <w:sz w:val="24"/>
          <w:szCs w:val="24"/>
        </w:rPr>
        <w:t xml:space="preserve">о и культурного наследия страны </w:t>
      </w:r>
      <w:r w:rsidRPr="00FA2DF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3F58AE">
        <w:rPr>
          <w:rFonts w:ascii="Times New Roman" w:hAnsi="Times New Roman" w:cs="Times New Roman"/>
          <w:sz w:val="24"/>
          <w:szCs w:val="24"/>
        </w:rPr>
        <w:t>и новых культурных направлений;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lastRenderedPageBreak/>
        <w:t>- принятие и сохранение традиционных сем</w:t>
      </w:r>
      <w:r w:rsidR="003F58AE">
        <w:rPr>
          <w:rFonts w:ascii="Times New Roman" w:hAnsi="Times New Roman" w:cs="Times New Roman"/>
          <w:sz w:val="24"/>
          <w:szCs w:val="24"/>
        </w:rPr>
        <w:t>ейных ценностей народов России;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уважение к различ</w:t>
      </w:r>
      <w:r w:rsidR="003F58AE">
        <w:rPr>
          <w:rFonts w:ascii="Times New Roman" w:hAnsi="Times New Roman" w:cs="Times New Roman"/>
          <w:sz w:val="24"/>
          <w:szCs w:val="24"/>
        </w:rPr>
        <w:t>ным вероисповеданиям, религиям;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забота о природе, окружающей среде; экологи</w:t>
      </w:r>
      <w:r w:rsidR="003F58AE">
        <w:rPr>
          <w:rFonts w:ascii="Times New Roman" w:hAnsi="Times New Roman" w:cs="Times New Roman"/>
          <w:sz w:val="24"/>
          <w:szCs w:val="24"/>
        </w:rPr>
        <w:t>ческое самосознание и мышление;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осознание себя частью природы и зависимости своей жизни и здоровья от</w:t>
      </w:r>
      <w:r w:rsidR="003F58AE">
        <w:rPr>
          <w:rFonts w:ascii="Times New Roman" w:hAnsi="Times New Roman" w:cs="Times New Roman"/>
          <w:sz w:val="24"/>
          <w:szCs w:val="24"/>
        </w:rPr>
        <w:t xml:space="preserve"> экологии;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забота о слабых членах общества, готовность деятельно участвовать в оказании</w:t>
      </w:r>
      <w:r w:rsidR="003F58AE"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помощи социально-неза</w:t>
      </w:r>
      <w:r w:rsidR="003F58AE">
        <w:rPr>
          <w:rFonts w:ascii="Times New Roman" w:hAnsi="Times New Roman" w:cs="Times New Roman"/>
          <w:sz w:val="24"/>
          <w:szCs w:val="24"/>
        </w:rPr>
        <w:t>щищенным гражданам;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осознание ценности образования; уважение к педагогу; готовность учиться на</w:t>
      </w:r>
      <w:r w:rsidR="003F58AE"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протяжении всей жизни; стремление к саморазвитию и самосовершенствованию во</w:t>
      </w:r>
      <w:r w:rsidR="003F58AE">
        <w:rPr>
          <w:rFonts w:ascii="Times New Roman" w:hAnsi="Times New Roman" w:cs="Times New Roman"/>
          <w:sz w:val="24"/>
          <w:szCs w:val="24"/>
        </w:rPr>
        <w:t xml:space="preserve"> всех сферах жизни;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 xml:space="preserve">- проектное мышление; </w:t>
      </w:r>
      <w:proofErr w:type="spellStart"/>
      <w:r w:rsidRPr="00FA2DF5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Pr="00FA2DF5">
        <w:rPr>
          <w:rFonts w:ascii="Times New Roman" w:hAnsi="Times New Roman" w:cs="Times New Roman"/>
          <w:sz w:val="24"/>
          <w:szCs w:val="24"/>
        </w:rPr>
        <w:t>; лидерство; готовность к продуктивному</w:t>
      </w:r>
      <w:r w:rsidR="003F58AE"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в</w:t>
      </w:r>
      <w:r w:rsidR="003F58AE">
        <w:rPr>
          <w:rFonts w:ascii="Times New Roman" w:hAnsi="Times New Roman" w:cs="Times New Roman"/>
          <w:sz w:val="24"/>
          <w:szCs w:val="24"/>
        </w:rPr>
        <w:t>заимодействию и сотрудничеству;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интеллектуальная самостоятельность; критическое мышление; познавательная</w:t>
      </w:r>
      <w:r w:rsidR="003F58AE">
        <w:rPr>
          <w:rFonts w:ascii="Times New Roman" w:hAnsi="Times New Roman" w:cs="Times New Roman"/>
          <w:sz w:val="24"/>
          <w:szCs w:val="24"/>
        </w:rPr>
        <w:t xml:space="preserve"> активность;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творческая активность и готовнос</w:t>
      </w:r>
      <w:r w:rsidR="003F58AE">
        <w:rPr>
          <w:rFonts w:ascii="Times New Roman" w:hAnsi="Times New Roman" w:cs="Times New Roman"/>
          <w:sz w:val="24"/>
          <w:szCs w:val="24"/>
        </w:rPr>
        <w:t>ть к творческому самовыражению;</w:t>
      </w:r>
    </w:p>
    <w:p w:rsidR="003F58AE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свобода выбора и самостоятельность в принятии решений; социальная активность</w:t>
      </w:r>
      <w:r w:rsidR="003F58AE">
        <w:rPr>
          <w:rFonts w:ascii="Times New Roman" w:hAnsi="Times New Roman" w:cs="Times New Roman"/>
          <w:sz w:val="24"/>
          <w:szCs w:val="24"/>
        </w:rPr>
        <w:t xml:space="preserve"> </w:t>
      </w:r>
      <w:r w:rsidRPr="00FA2DF5">
        <w:rPr>
          <w:rFonts w:ascii="Times New Roman" w:hAnsi="Times New Roman" w:cs="Times New Roman"/>
          <w:sz w:val="24"/>
          <w:szCs w:val="24"/>
        </w:rPr>
        <w:t>и мобильность</w:t>
      </w:r>
      <w:r w:rsidR="003F58AE">
        <w:rPr>
          <w:rFonts w:ascii="Times New Roman" w:hAnsi="Times New Roman" w:cs="Times New Roman"/>
          <w:sz w:val="24"/>
          <w:szCs w:val="24"/>
        </w:rPr>
        <w:t>; активная гражданская позиция;</w:t>
      </w:r>
    </w:p>
    <w:p w:rsidR="00FA2DF5" w:rsidRDefault="00FA2DF5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A2DF5">
        <w:rPr>
          <w:rFonts w:ascii="Times New Roman" w:hAnsi="Times New Roman" w:cs="Times New Roman"/>
          <w:sz w:val="24"/>
          <w:szCs w:val="24"/>
        </w:rPr>
        <w:t>- уважение к труду, осознание его ценности для жизни и самореализации; трудовая и</w:t>
      </w:r>
      <w:r w:rsidR="003F58AE">
        <w:rPr>
          <w:rFonts w:ascii="Times New Roman" w:hAnsi="Times New Roman" w:cs="Times New Roman"/>
          <w:sz w:val="24"/>
          <w:szCs w:val="24"/>
        </w:rPr>
        <w:t xml:space="preserve"> </w:t>
      </w:r>
      <w:r w:rsidR="003F58AE" w:rsidRPr="00FA2DF5">
        <w:rPr>
          <w:rFonts w:ascii="Times New Roman" w:hAnsi="Times New Roman" w:cs="Times New Roman"/>
          <w:sz w:val="24"/>
          <w:szCs w:val="24"/>
        </w:rPr>
        <w:t>экономическая</w:t>
      </w:r>
      <w:r w:rsidRPr="00FA2DF5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3F58AE">
        <w:rPr>
          <w:rFonts w:ascii="Times New Roman" w:hAnsi="Times New Roman" w:cs="Times New Roman"/>
          <w:sz w:val="24"/>
          <w:szCs w:val="24"/>
        </w:rPr>
        <w:t>.</w:t>
      </w:r>
    </w:p>
    <w:p w:rsidR="003F58AE" w:rsidRPr="003F58AE" w:rsidRDefault="003F58AE" w:rsidP="003F58AE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 xml:space="preserve">Воспитательные задачи, согласно </w:t>
      </w:r>
      <w:proofErr w:type="gramStart"/>
      <w:r w:rsidRPr="003F58AE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  <w:r w:rsidRPr="003F58AE">
        <w:rPr>
          <w:rFonts w:ascii="Times New Roman" w:hAnsi="Times New Roman" w:cs="Times New Roman"/>
          <w:sz w:val="24"/>
          <w:szCs w:val="24"/>
        </w:rPr>
        <w:t xml:space="preserve"> государственному образовательному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 xml:space="preserve">стандарту дошкольного образования (далее – ФГОС </w:t>
      </w:r>
      <w:proofErr w:type="gramStart"/>
      <w:r w:rsidRPr="003F58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58AE">
        <w:rPr>
          <w:rFonts w:ascii="Times New Roman" w:hAnsi="Times New Roman" w:cs="Times New Roman"/>
          <w:sz w:val="24"/>
          <w:szCs w:val="24"/>
        </w:rPr>
        <w:t>), реализуются в рамках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 xml:space="preserve">образовательных областей – </w:t>
      </w:r>
      <w:proofErr w:type="gramStart"/>
      <w:r w:rsidRPr="003F58AE">
        <w:rPr>
          <w:rFonts w:ascii="Times New Roman" w:hAnsi="Times New Roman" w:cs="Times New Roman"/>
          <w:sz w:val="24"/>
          <w:szCs w:val="24"/>
        </w:rPr>
        <w:t>социально-коммуникативного</w:t>
      </w:r>
      <w:proofErr w:type="gramEnd"/>
      <w:r w:rsidRPr="003F58AE">
        <w:rPr>
          <w:rFonts w:ascii="Times New Roman" w:hAnsi="Times New Roman" w:cs="Times New Roman"/>
          <w:sz w:val="24"/>
          <w:szCs w:val="24"/>
        </w:rPr>
        <w:t>, познавательного, речевого,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художественно-эстетического развития, физического развития.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Реализация Программы воспитания предполагает социальное партнерство с другими</w:t>
      </w:r>
    </w:p>
    <w:p w:rsid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8AE" w:rsidRDefault="003F58AE" w:rsidP="003F58AE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AE">
        <w:rPr>
          <w:rFonts w:ascii="Times New Roman" w:hAnsi="Times New Roman" w:cs="Times New Roman"/>
          <w:b/>
          <w:sz w:val="24"/>
          <w:szCs w:val="24"/>
        </w:rPr>
        <w:t>Основные по</w:t>
      </w:r>
      <w:r w:rsidR="00246968">
        <w:rPr>
          <w:rFonts w:ascii="Times New Roman" w:hAnsi="Times New Roman" w:cs="Times New Roman"/>
          <w:b/>
          <w:sz w:val="24"/>
          <w:szCs w:val="24"/>
        </w:rPr>
        <w:t>нятия, используемые в Программе</w:t>
      </w:r>
    </w:p>
    <w:p w:rsidR="003F58AE" w:rsidRPr="003F58AE" w:rsidRDefault="003F58AE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3F58A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3F58AE">
        <w:rPr>
          <w:rFonts w:ascii="Times New Roman" w:hAnsi="Times New Roman" w:cs="Times New Roman"/>
          <w:sz w:val="24"/>
          <w:szCs w:val="24"/>
        </w:rPr>
        <w:t>– деятельность, направленная на развитие личности,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8AE">
        <w:rPr>
          <w:rFonts w:ascii="Times New Roman" w:hAnsi="Times New Roman" w:cs="Times New Roman"/>
          <w:sz w:val="24"/>
          <w:szCs w:val="24"/>
        </w:rPr>
        <w:t xml:space="preserve">для самоопределения и </w:t>
      </w:r>
      <w:proofErr w:type="gramStart"/>
      <w:r w:rsidRPr="003F58A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3F58AE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F58AE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3F58AE">
        <w:rPr>
          <w:rFonts w:ascii="Times New Roman" w:hAnsi="Times New Roman" w:cs="Times New Roman"/>
          <w:sz w:val="24"/>
          <w:szCs w:val="24"/>
        </w:rPr>
        <w:t xml:space="preserve"> человека, семьи, общества и государства, формирование у обучающихся чувства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патриотизма, гражданственности, уважения к памяти защитников Отечества и подвигам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Героев Отечества, закону и правопорядку, человеку труда и старшему поколению, взаимного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уважения, бережного отношения к культурному наследию и традициям многонационального</w:t>
      </w:r>
    </w:p>
    <w:p w:rsid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народа Российской Федерации, природе и окружающей среде;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  <w:r w:rsidRPr="003F58AE">
        <w:rPr>
          <w:rFonts w:ascii="Times New Roman" w:hAnsi="Times New Roman" w:cs="Times New Roman"/>
          <w:sz w:val="24"/>
          <w:szCs w:val="24"/>
        </w:rPr>
        <w:t xml:space="preserve"> – точка пересечения образовательного процесса и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педагогической деятельности: каждому типу образовательной ситуации соответствуют свои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программы действий ребенка и взрослого, проявляющиеся в той или иной позиции.</w:t>
      </w:r>
    </w:p>
    <w:p w:rsidR="003F58AE" w:rsidRDefault="003F58AE" w:rsidP="003F58AE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  <w:r w:rsidRPr="003F58AE">
        <w:rPr>
          <w:rFonts w:ascii="Times New Roman" w:hAnsi="Times New Roman" w:cs="Times New Roman"/>
          <w:sz w:val="24"/>
          <w:szCs w:val="24"/>
        </w:rPr>
        <w:t xml:space="preserve"> соотносима с ситуацией развития. </w:t>
      </w:r>
      <w:r w:rsidRPr="003F58AE">
        <w:rPr>
          <w:rFonts w:ascii="Times New Roman" w:hAnsi="Times New Roman" w:cs="Times New Roman"/>
          <w:b/>
          <w:sz w:val="24"/>
          <w:szCs w:val="24"/>
        </w:rPr>
        <w:t>Воспитательные события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8AE">
        <w:rPr>
          <w:rFonts w:ascii="Times New Roman" w:hAnsi="Times New Roman" w:cs="Times New Roman"/>
          <w:sz w:val="24"/>
          <w:szCs w:val="24"/>
        </w:rPr>
        <w:t>являются разновидностью образовательных ситуаций.</w:t>
      </w:r>
    </w:p>
    <w:p w:rsidR="003F58AE" w:rsidRPr="003F58AE" w:rsidRDefault="003F58AE" w:rsidP="003F58AE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 w:rsidRPr="003F58AE">
        <w:rPr>
          <w:rFonts w:ascii="Times New Roman" w:hAnsi="Times New Roman" w:cs="Times New Roman"/>
          <w:sz w:val="24"/>
          <w:szCs w:val="24"/>
        </w:rPr>
        <w:t xml:space="preserve"> – социокультурное содержание образования, объединяет </w:t>
      </w:r>
      <w:proofErr w:type="gramStart"/>
      <w:r w:rsidRPr="003F58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себе цели и смыслы воспитания, обучения и развития дете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конкретной социокультурной 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t>ситуации, определяет состав становящихся способностей и качеств. Потенциал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8AE">
        <w:rPr>
          <w:rFonts w:ascii="Times New Roman" w:hAnsi="Times New Roman" w:cs="Times New Roman"/>
          <w:sz w:val="24"/>
          <w:szCs w:val="24"/>
        </w:rPr>
        <w:t>образовательной среды для решения целей воспитания личности позволяет говорить о</w:t>
      </w:r>
    </w:p>
    <w:p w:rsid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F58AE">
        <w:rPr>
          <w:rFonts w:ascii="Times New Roman" w:hAnsi="Times New Roman" w:cs="Times New Roman"/>
          <w:b/>
          <w:sz w:val="24"/>
          <w:szCs w:val="24"/>
        </w:rPr>
        <w:t>воспитывающей среде.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8AE" w:rsidRP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b/>
          <w:sz w:val="24"/>
          <w:szCs w:val="24"/>
        </w:rPr>
        <w:t>Общность</w:t>
      </w:r>
      <w:r w:rsidRPr="003F58AE">
        <w:rPr>
          <w:rFonts w:ascii="Times New Roman" w:hAnsi="Times New Roman" w:cs="Times New Roman"/>
          <w:sz w:val="24"/>
          <w:szCs w:val="24"/>
        </w:rPr>
        <w:t xml:space="preserve"> – устойчивая система связей и отношений между людьми, имеющая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8AE">
        <w:rPr>
          <w:rFonts w:ascii="Times New Roman" w:hAnsi="Times New Roman" w:cs="Times New Roman"/>
          <w:sz w:val="24"/>
          <w:szCs w:val="24"/>
        </w:rPr>
        <w:t>единые ценностно-смысловые основания и конкретные целевые ориентиры. Общность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8AE">
        <w:rPr>
          <w:rFonts w:ascii="Times New Roman" w:hAnsi="Times New Roman" w:cs="Times New Roman"/>
          <w:sz w:val="24"/>
          <w:szCs w:val="24"/>
        </w:rPr>
        <w:t>качественная характеристика любого объединения людей, определяющая степень их</w:t>
      </w:r>
    </w:p>
    <w:p w:rsidR="003F58AE" w:rsidRDefault="003F58AE" w:rsidP="003F58A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F58AE">
        <w:rPr>
          <w:rFonts w:ascii="Times New Roman" w:hAnsi="Times New Roman" w:cs="Times New Roman"/>
          <w:sz w:val="24"/>
          <w:szCs w:val="24"/>
        </w:rPr>
        <w:lastRenderedPageBreak/>
        <w:t>единства и совместности (детско-взрослая, детская, профессиональная, профессионально родительская).</w:t>
      </w:r>
    </w:p>
    <w:p w:rsidR="003F58AE" w:rsidRDefault="003F58AE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b/>
          <w:sz w:val="24"/>
          <w:szCs w:val="24"/>
        </w:rPr>
        <w:t>Портрет ребенка</w:t>
      </w:r>
      <w:r w:rsidRPr="003F58AE">
        <w:rPr>
          <w:rFonts w:ascii="Times New Roman" w:hAnsi="Times New Roman" w:cs="Times New Roman"/>
          <w:sz w:val="24"/>
          <w:szCs w:val="24"/>
        </w:rPr>
        <w:t xml:space="preserve"> – это совокупность характеристик личностных результатов и</w:t>
      </w:r>
      <w:r w:rsidR="00246968">
        <w:rPr>
          <w:rFonts w:ascii="Times New Roman" w:hAnsi="Times New Roman" w:cs="Times New Roman"/>
          <w:sz w:val="24"/>
          <w:szCs w:val="24"/>
        </w:rPr>
        <w:t xml:space="preserve"> </w:t>
      </w:r>
      <w:r w:rsidRPr="003F58AE">
        <w:rPr>
          <w:rFonts w:ascii="Times New Roman" w:hAnsi="Times New Roman" w:cs="Times New Roman"/>
          <w:sz w:val="24"/>
          <w:szCs w:val="24"/>
        </w:rPr>
        <w:t>достижений ребенка на определенном возрастном этапе</w:t>
      </w:r>
      <w:r w:rsidR="00246968">
        <w:rPr>
          <w:rFonts w:ascii="Times New Roman" w:hAnsi="Times New Roman" w:cs="Times New Roman"/>
          <w:sz w:val="24"/>
          <w:szCs w:val="24"/>
        </w:rPr>
        <w:t>.</w:t>
      </w:r>
    </w:p>
    <w:p w:rsidR="00246968" w:rsidRPr="00246968" w:rsidRDefault="00246968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b/>
          <w:sz w:val="24"/>
          <w:szCs w:val="24"/>
        </w:rPr>
        <w:t>Социокультурные ценности</w:t>
      </w:r>
      <w:r w:rsidRPr="00246968">
        <w:rPr>
          <w:rFonts w:ascii="Times New Roman" w:hAnsi="Times New Roman" w:cs="Times New Roman"/>
          <w:sz w:val="24"/>
          <w:szCs w:val="24"/>
        </w:rPr>
        <w:t xml:space="preserve"> – основные жизненные смыслы, определяющие</w:t>
      </w:r>
    </w:p>
    <w:p w:rsidR="00246968" w:rsidRPr="00246968" w:rsidRDefault="00246968" w:rsidP="00246968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отношение человека к окружающей действительности и детерминирующие основные модели</w:t>
      </w:r>
    </w:p>
    <w:p w:rsidR="00246968" w:rsidRDefault="00246968" w:rsidP="00246968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социального поведения, которыми руководствуется человек в повседневной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68">
        <w:rPr>
          <w:rFonts w:ascii="Times New Roman" w:hAnsi="Times New Roman" w:cs="Times New Roman"/>
          <w:sz w:val="24"/>
          <w:szCs w:val="24"/>
        </w:rPr>
        <w:t>деятельности.</w:t>
      </w:r>
      <w:r w:rsidRPr="00246968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995E4E">
        <w:rPr>
          <w:rFonts w:ascii="Times New Roman" w:hAnsi="Times New Roman" w:cs="Times New Roman"/>
          <w:b/>
          <w:color w:val="FF0000"/>
          <w:sz w:val="24"/>
          <w:szCs w:val="24"/>
        </w:rPr>
        <w:t>Субъектность</w:t>
      </w:r>
      <w:proofErr w:type="spellEnd"/>
      <w:r w:rsidRPr="00246968">
        <w:rPr>
          <w:rFonts w:ascii="Times New Roman" w:hAnsi="Times New Roman" w:cs="Times New Roman"/>
          <w:sz w:val="24"/>
          <w:szCs w:val="24"/>
        </w:rPr>
        <w:t xml:space="preserve"> – социальный, деятельно-преобразующий способ жизни человека. </w:t>
      </w:r>
      <w:proofErr w:type="spellStart"/>
      <w:r w:rsidRPr="00246968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246968">
        <w:rPr>
          <w:rFonts w:ascii="Times New Roman" w:hAnsi="Times New Roman" w:cs="Times New Roman"/>
          <w:sz w:val="24"/>
          <w:szCs w:val="24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968" w:rsidRPr="00246968" w:rsidRDefault="00246968" w:rsidP="00246968">
      <w:pPr>
        <w:pStyle w:val="a3"/>
        <w:spacing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b/>
          <w:sz w:val="24"/>
          <w:szCs w:val="24"/>
        </w:rPr>
        <w:t>Уклад</w:t>
      </w:r>
      <w:r w:rsidRPr="00246968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</w:t>
      </w:r>
    </w:p>
    <w:p w:rsidR="00246968" w:rsidRPr="00246968" w:rsidRDefault="00246968" w:rsidP="00246968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246968">
        <w:rPr>
          <w:rFonts w:ascii="Times New Roman" w:hAnsi="Times New Roman" w:cs="Times New Roman"/>
          <w:sz w:val="24"/>
          <w:szCs w:val="24"/>
        </w:rPr>
        <w:t>опирающийся</w:t>
      </w:r>
      <w:proofErr w:type="gramEnd"/>
      <w:r w:rsidRPr="00246968">
        <w:rPr>
          <w:rFonts w:ascii="Times New Roman" w:hAnsi="Times New Roman" w:cs="Times New Roman"/>
          <w:sz w:val="24"/>
          <w:szCs w:val="24"/>
        </w:rPr>
        <w:t xml:space="preserve"> на базовые национальные ценности, содержащий традиции региона и ОО,</w:t>
      </w:r>
    </w:p>
    <w:p w:rsidR="00246968" w:rsidRPr="00246968" w:rsidRDefault="00246968" w:rsidP="00246968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246968">
        <w:rPr>
          <w:rFonts w:ascii="Times New Roman" w:hAnsi="Times New Roman" w:cs="Times New Roman"/>
          <w:sz w:val="24"/>
          <w:szCs w:val="24"/>
        </w:rPr>
        <w:t>задающий</w:t>
      </w:r>
      <w:proofErr w:type="gramEnd"/>
      <w:r w:rsidRPr="00246968">
        <w:rPr>
          <w:rFonts w:ascii="Times New Roman" w:hAnsi="Times New Roman" w:cs="Times New Roman"/>
          <w:sz w:val="24"/>
          <w:szCs w:val="24"/>
        </w:rPr>
        <w:t xml:space="preserve"> культуру поведения сообществ, описывающий предметно-пространственную</w:t>
      </w:r>
    </w:p>
    <w:p w:rsidR="00246968" w:rsidRDefault="00246968" w:rsidP="00246968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среду, деятельность и социокультурный контекст.</w:t>
      </w:r>
      <w:r w:rsidRPr="00246968">
        <w:rPr>
          <w:rFonts w:ascii="Times New Roman" w:hAnsi="Times New Roman" w:cs="Times New Roman"/>
          <w:sz w:val="24"/>
          <w:szCs w:val="24"/>
        </w:rPr>
        <w:cr/>
      </w:r>
    </w:p>
    <w:p w:rsidR="00246968" w:rsidRDefault="00246968" w:rsidP="00246968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68">
        <w:rPr>
          <w:rFonts w:ascii="Times New Roman" w:hAnsi="Times New Roman" w:cs="Times New Roman"/>
          <w:b/>
          <w:sz w:val="24"/>
          <w:szCs w:val="24"/>
        </w:rPr>
        <w:t>Раздел I. Целевые ориентиры и планируемые результаты Примерной программы</w:t>
      </w:r>
    </w:p>
    <w:p w:rsidR="00246968" w:rsidRDefault="00246968" w:rsidP="00246968">
      <w:pPr>
        <w:pStyle w:val="a3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68">
        <w:rPr>
          <w:rFonts w:ascii="Times New Roman" w:hAnsi="Times New Roman" w:cs="Times New Roman"/>
          <w:b/>
          <w:sz w:val="24"/>
          <w:szCs w:val="24"/>
        </w:rPr>
        <w:t>Цель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968" w:rsidRPr="00246968" w:rsidRDefault="00246968" w:rsidP="00246968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 xml:space="preserve">Исходя из воспитательного идеала, а также основываясь на </w:t>
      </w:r>
      <w:proofErr w:type="gramStart"/>
      <w:r w:rsidRPr="00246968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246968">
        <w:rPr>
          <w:rFonts w:ascii="Times New Roman" w:hAnsi="Times New Roman" w:cs="Times New Roman"/>
          <w:sz w:val="24"/>
          <w:szCs w:val="24"/>
        </w:rPr>
        <w:t xml:space="preserve"> для нашего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proofErr w:type="gramStart"/>
      <w:r w:rsidRPr="00246968">
        <w:rPr>
          <w:rFonts w:ascii="Times New Roman" w:hAnsi="Times New Roman" w:cs="Times New Roman"/>
          <w:sz w:val="24"/>
          <w:szCs w:val="24"/>
        </w:rPr>
        <w:t>общества ценностях (таких как семья, труд, отечество, природа, мир, знания, культура,</w:t>
      </w:r>
      <w:proofErr w:type="gramEnd"/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 xml:space="preserve">здоровье, человек, дружба) формулируется общая цель воспитания в МБДОУ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 «Теремок» с. Красногорск  личностное </w:t>
      </w:r>
      <w:r w:rsidRPr="00246968">
        <w:rPr>
          <w:rFonts w:ascii="Times New Roman" w:hAnsi="Times New Roman" w:cs="Times New Roman"/>
          <w:sz w:val="24"/>
          <w:szCs w:val="24"/>
        </w:rPr>
        <w:t>развитие воспитанников, проявляющееся: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 основе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этих ценностей (то есть, в усвоении ими социально значимых знаний);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 xml:space="preserve">2) в развитии их позитивных отношений к этим общественным ценностям (то есть </w:t>
      </w:r>
      <w:proofErr w:type="gramStart"/>
      <w:r w:rsidRPr="0024696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proofErr w:type="gramStart"/>
      <w:r w:rsidRPr="00246968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246968">
        <w:rPr>
          <w:rFonts w:ascii="Times New Roman" w:hAnsi="Times New Roman" w:cs="Times New Roman"/>
          <w:sz w:val="24"/>
          <w:szCs w:val="24"/>
        </w:rPr>
        <w:t xml:space="preserve"> их социально значимых отношений);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</w:t>
      </w:r>
    </w:p>
    <w:p w:rsid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(то есть в приобретении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68">
        <w:rPr>
          <w:rFonts w:ascii="Times New Roman" w:hAnsi="Times New Roman" w:cs="Times New Roman"/>
          <w:sz w:val="24"/>
          <w:szCs w:val="24"/>
        </w:rPr>
        <w:t>опыта осуществления социально значимых дел).</w:t>
      </w:r>
    </w:p>
    <w:p w:rsidR="00246968" w:rsidRPr="00246968" w:rsidRDefault="00246968" w:rsidP="00246968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ребенка единому уровню воспитанности, а на обеспечение позитивной динамики развития</w:t>
      </w:r>
    </w:p>
    <w:p w:rsidR="00246968" w:rsidRPr="00246968" w:rsidRDefault="00246968" w:rsidP="00246968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его личности. В связи с этим важно сочетание усилий педагога по развитию личности</w:t>
      </w:r>
    </w:p>
    <w:p w:rsidR="00246968" w:rsidRDefault="00246968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246968">
        <w:rPr>
          <w:rFonts w:ascii="Times New Roman" w:hAnsi="Times New Roman" w:cs="Times New Roman"/>
          <w:sz w:val="24"/>
          <w:szCs w:val="24"/>
        </w:rPr>
        <w:t>ребенка и усилий самого ребенка по своему с</w:t>
      </w:r>
      <w:r w:rsidR="00995E4E">
        <w:rPr>
          <w:rFonts w:ascii="Times New Roman" w:hAnsi="Times New Roman" w:cs="Times New Roman"/>
          <w:sz w:val="24"/>
          <w:szCs w:val="24"/>
        </w:rPr>
        <w:t xml:space="preserve">аморазвитию. Их сотрудничество, </w:t>
      </w:r>
      <w:r w:rsidRPr="00246968">
        <w:rPr>
          <w:rFonts w:ascii="Times New Roman" w:hAnsi="Times New Roman" w:cs="Times New Roman"/>
          <w:sz w:val="24"/>
          <w:szCs w:val="24"/>
        </w:rPr>
        <w:t>партнерские</w:t>
      </w:r>
      <w:r w:rsidR="00995E4E">
        <w:rPr>
          <w:rFonts w:ascii="Times New Roman" w:hAnsi="Times New Roman" w:cs="Times New Roman"/>
          <w:sz w:val="24"/>
          <w:szCs w:val="24"/>
        </w:rPr>
        <w:t xml:space="preserve"> </w:t>
      </w:r>
      <w:r w:rsidRPr="00246968">
        <w:rPr>
          <w:rFonts w:ascii="Times New Roman" w:hAnsi="Times New Roman" w:cs="Times New Roman"/>
          <w:sz w:val="24"/>
          <w:szCs w:val="24"/>
        </w:rPr>
        <w:t>отношения являются важным фактором успеха в достижении цели.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дошкольников будет способствовать</w:t>
      </w:r>
    </w:p>
    <w:p w:rsid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• развитие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, нравственных, физических, интеллектуальных,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эстетических качеств; создание благоприятных условий для гармоничного развития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каждого ребенка в соответствии с его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, гендерными, индивидуальными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особенностями и склонностями;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• формирование общей культуры личности, в том числе ценностей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здорового и устойчивого образа жизни, инициативности, самостоятельности 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ответственности, активной жизненной позиции;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• развитие способностей и творческого потенциала каждого ребенка;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lastRenderedPageBreak/>
        <w:t>• организация содержательного взаимодействия ребенка с другими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детьми, взрослыми и окружающим миром на основе гуманистических ценностей 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идеалов, прав свободного человека;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• воспитание патриотических чувств, любви к Родине, гордости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достижения на основе духовно-нравственных и социокультурных ценностей 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принятых в обществе правил и норм поведения в интересах человека,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общества;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• воспитание чувства собственного достоинства в процессе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разных видов социальной культуры, в том числе и многонациональной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народов России и мира, умения общаться с разными людьми;</w:t>
      </w:r>
    </w:p>
    <w:p w:rsid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• объединение воспитательных ресурсов семьи и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организации на основе традиционных духовно-нравственных ценностей семьи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общества; установление партнерских взаимоотношений с семьей, оказание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психолого-педагогической поддержки, повышение компетентности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(законных представителей) в вопросах воспитания, развития и образования детей.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proofErr w:type="gramStart"/>
      <w:r w:rsidRPr="00995E4E">
        <w:rPr>
          <w:rFonts w:ascii="Times New Roman" w:hAnsi="Times New Roman" w:cs="Times New Roman"/>
          <w:color w:val="FF0000"/>
          <w:sz w:val="24"/>
          <w:szCs w:val="24"/>
        </w:rPr>
        <w:t>Задачи</w:t>
      </w:r>
      <w:r w:rsidRPr="00995E4E">
        <w:rPr>
          <w:rFonts w:ascii="Times New Roman" w:hAnsi="Times New Roman" w:cs="Times New Roman"/>
          <w:sz w:val="24"/>
          <w:szCs w:val="24"/>
        </w:rPr>
        <w:t xml:space="preserve"> воспитания формируются для каждого возрастного периода (1 год – 3 года, 3</w:t>
      </w:r>
      <w:proofErr w:type="gramEnd"/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года – 8 лет) на основе планируемых результатов достижения цели воспитания 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реализуются в единстве с развивающими задачами, определенными действующими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нормативными правовыми документами в сфере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. Задачи воспитания соответствуют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основным направлениям воспитательной работы и реализуются во всех видах деятельности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дошкольника,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обозначенных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</w:t>
      </w:r>
    </w:p>
    <w:p w:rsid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- ФГОС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E4E" w:rsidRPr="00995E4E" w:rsidRDefault="00995E4E" w:rsidP="00995E4E">
      <w:pPr>
        <w:pStyle w:val="a3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4E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  <w:r w:rsidRPr="00995E4E">
        <w:rPr>
          <w:rFonts w:ascii="Times New Roman" w:hAnsi="Times New Roman" w:cs="Times New Roman"/>
          <w:b/>
          <w:sz w:val="24"/>
          <w:szCs w:val="24"/>
        </w:rPr>
        <w:cr/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антропологический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,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proofErr w:type="gramStart"/>
      <w:r w:rsidRPr="00995E4E">
        <w:rPr>
          <w:rFonts w:ascii="Times New Roman" w:hAnsi="Times New Roman" w:cs="Times New Roman"/>
          <w:sz w:val="24"/>
          <w:szCs w:val="24"/>
        </w:rPr>
        <w:t>культурно-исторический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 xml:space="preserve"> и практичные подходы. Концепция Программы основывается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базовых ценностях воспитания, заложенных в определении воспитания, содержащемся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Федеральном законе от 29 декабря 2012 г. № 273-ФЗ «Об образовании в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Федерации».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отечественной педагогики и психологии: развитие личного субъективного мнения и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личности ребенка в деятельности;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, ценностное и смысловое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содержание воспитания; идея о сущности детства как сенситивного периода воспитания;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амплификация (обогащение) развития ребёнка средствами разных «специфически детских</w:t>
      </w:r>
    </w:p>
    <w:p w:rsid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видов деятельности».</w:t>
      </w:r>
    </w:p>
    <w:p w:rsid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 xml:space="preserve">Программа воспитания руководствуется принципами </w:t>
      </w:r>
      <w:proofErr w:type="gramStart"/>
      <w:r w:rsidRPr="00995E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E4E">
        <w:rPr>
          <w:rFonts w:ascii="Times New Roman" w:hAnsi="Times New Roman" w:cs="Times New Roman"/>
          <w:sz w:val="24"/>
          <w:szCs w:val="24"/>
        </w:rPr>
        <w:t>, определенными ФГОС ДО.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человека, семьи, общества и опирается на следующие принципы: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E4E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Pr="00995E4E">
        <w:rPr>
          <w:rFonts w:ascii="Times New Roman" w:hAnsi="Times New Roman" w:cs="Times New Roman"/>
          <w:b/>
          <w:sz w:val="24"/>
          <w:szCs w:val="24"/>
        </w:rPr>
        <w:t xml:space="preserve"> гуманизма</w:t>
      </w:r>
      <w:r w:rsidRPr="00995E4E">
        <w:rPr>
          <w:rFonts w:ascii="Times New Roman" w:hAnsi="Times New Roman" w:cs="Times New Roman"/>
          <w:sz w:val="24"/>
          <w:szCs w:val="24"/>
        </w:rPr>
        <w:t>. Приоритет жизни и здоровья человека, прав и свобод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свободного развития личности; воспитание взаимоуважения, трудолюбия,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гражданственности, патриотизма, ответственности, правовой культуры, бережного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отношения к природе и окружающей среде, рационального природопользования;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E4E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Pr="00995E4E">
        <w:rPr>
          <w:rFonts w:ascii="Times New Roman" w:hAnsi="Times New Roman" w:cs="Times New Roman"/>
          <w:b/>
          <w:sz w:val="24"/>
          <w:szCs w:val="24"/>
        </w:rPr>
        <w:t xml:space="preserve"> ценностного единства и совместности.</w:t>
      </w:r>
      <w:r w:rsidRPr="00995E4E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E4E" w:rsidRPr="00995E4E" w:rsidRDefault="00995E4E" w:rsidP="00995E4E">
      <w:pPr>
        <w:pStyle w:val="a3"/>
        <w:spacing w:line="276" w:lineRule="auto"/>
        <w:ind w:left="-147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hAnsi="Times New Roman" w:cs="Times New Roman"/>
          <w:sz w:val="24"/>
          <w:szCs w:val="24"/>
        </w:rPr>
        <w:lastRenderedPageBreak/>
        <w:t>воспитания, разделяемых всеми участниками образовательных отношений, содействие,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сотворчество и сопереживание, взаимопонимание и взаимное уважение;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E4E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Pr="00995E4E">
        <w:rPr>
          <w:rFonts w:ascii="Times New Roman" w:hAnsi="Times New Roman" w:cs="Times New Roman"/>
          <w:b/>
          <w:sz w:val="24"/>
          <w:szCs w:val="24"/>
        </w:rPr>
        <w:t xml:space="preserve"> общего культурного образования.</w:t>
      </w:r>
      <w:r w:rsidRPr="00995E4E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традициях России, включая культурные особенности региона;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E4E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Pr="00995E4E">
        <w:rPr>
          <w:rFonts w:ascii="Times New Roman" w:hAnsi="Times New Roman" w:cs="Times New Roman"/>
          <w:b/>
          <w:sz w:val="24"/>
          <w:szCs w:val="24"/>
        </w:rPr>
        <w:t xml:space="preserve"> следования нравственному примеру.</w:t>
      </w:r>
      <w:r w:rsidRPr="00995E4E">
        <w:rPr>
          <w:rFonts w:ascii="Times New Roman" w:hAnsi="Times New Roman" w:cs="Times New Roman"/>
          <w:sz w:val="24"/>
          <w:szCs w:val="24"/>
        </w:rPr>
        <w:t xml:space="preserve"> Пример как метод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позволяет расширить нравственный опыт ребенка, побудить его к открытому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внутреннему диалогу, пробудить в нем нравственную рефлексию,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возможность выбора при построении собственной системы ценностных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продемонстрировать ребенку реальную возможность следования идеалу в жизни;</w:t>
      </w:r>
    </w:p>
    <w:p w:rsidR="00995E4E" w:rsidRPr="00995E4E" w:rsidRDefault="00995E4E" w:rsidP="00995E4E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4E3">
        <w:rPr>
          <w:rFonts w:ascii="Times New Roman" w:hAnsi="Times New Roman" w:cs="Times New Roman"/>
          <w:b/>
          <w:sz w:val="24"/>
          <w:szCs w:val="24"/>
        </w:rPr>
        <w:t>принципы</w:t>
      </w:r>
      <w:proofErr w:type="gramEnd"/>
      <w:r w:rsidRPr="003314E3">
        <w:rPr>
          <w:rFonts w:ascii="Times New Roman" w:hAnsi="Times New Roman" w:cs="Times New Roman"/>
          <w:b/>
          <w:sz w:val="24"/>
          <w:szCs w:val="24"/>
        </w:rPr>
        <w:t xml:space="preserve"> безопасной жизнедеятельности.</w:t>
      </w:r>
      <w:r w:rsidRPr="00995E4E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от внутренних и внешних угроз, воспитание через призму безопасности 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поведения;</w:t>
      </w:r>
    </w:p>
    <w:p w:rsidR="00995E4E" w:rsidRPr="00995E4E" w:rsidRDefault="00995E4E" w:rsidP="003314E3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4E3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Pr="003314E3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 ребенка и взрослого.</w:t>
      </w:r>
      <w:r w:rsidRPr="00995E4E">
        <w:rPr>
          <w:rFonts w:ascii="Times New Roman" w:hAnsi="Times New Roman" w:cs="Times New Roman"/>
          <w:sz w:val="24"/>
          <w:szCs w:val="24"/>
        </w:rPr>
        <w:t xml:space="preserve"> Значимость совместной</w:t>
      </w:r>
      <w:r w:rsidR="003314E3"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="003314E3"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>освоения;</w:t>
      </w:r>
    </w:p>
    <w:p w:rsidR="00995E4E" w:rsidRDefault="00995E4E" w:rsidP="003314E3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995E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4E3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Pr="0033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4E3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3314E3">
        <w:rPr>
          <w:rFonts w:ascii="Times New Roman" w:hAnsi="Times New Roman" w:cs="Times New Roman"/>
          <w:b/>
          <w:sz w:val="24"/>
          <w:szCs w:val="24"/>
        </w:rPr>
        <w:t>.</w:t>
      </w:r>
      <w:r w:rsidRPr="00995E4E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</w:t>
      </w:r>
      <w:r w:rsidR="003314E3">
        <w:rPr>
          <w:rFonts w:ascii="Times New Roman" w:hAnsi="Times New Roman" w:cs="Times New Roman"/>
          <w:sz w:val="24"/>
          <w:szCs w:val="24"/>
        </w:rPr>
        <w:t xml:space="preserve"> </w:t>
      </w:r>
      <w:r w:rsidRPr="00995E4E">
        <w:rPr>
          <w:rFonts w:ascii="Times New Roman" w:hAnsi="Times New Roman" w:cs="Times New Roman"/>
          <w:sz w:val="24"/>
          <w:szCs w:val="24"/>
        </w:rPr>
        <w:t xml:space="preserve">дети, независимо от их физических, психических, интеллектуальных, </w:t>
      </w:r>
      <w:proofErr w:type="spellStart"/>
      <w:r w:rsidRPr="00995E4E">
        <w:rPr>
          <w:rFonts w:ascii="Times New Roman" w:hAnsi="Times New Roman" w:cs="Times New Roman"/>
          <w:sz w:val="24"/>
          <w:szCs w:val="24"/>
        </w:rPr>
        <w:t>культурноэтнических</w:t>
      </w:r>
      <w:proofErr w:type="spellEnd"/>
      <w:r w:rsidRPr="00995E4E">
        <w:rPr>
          <w:rFonts w:ascii="Times New Roman" w:hAnsi="Times New Roman" w:cs="Times New Roman"/>
          <w:sz w:val="24"/>
          <w:szCs w:val="24"/>
        </w:rPr>
        <w:t>, языковых и иных особенностей, включены в общую систему образования.</w:t>
      </w:r>
    </w:p>
    <w:p w:rsidR="003314E3" w:rsidRDefault="003314E3" w:rsidP="003314E3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Данные принципы реализуются в укладе ОО, включающем воспитывающие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4E3">
        <w:rPr>
          <w:rFonts w:ascii="Times New Roman" w:hAnsi="Times New Roman" w:cs="Times New Roman"/>
          <w:sz w:val="24"/>
          <w:szCs w:val="24"/>
        </w:rPr>
        <w:t>общности, культурные практики, совместную деятельность и события.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E3" w:rsidRDefault="003314E3" w:rsidP="003314E3">
      <w:pPr>
        <w:pStyle w:val="a3"/>
        <w:spacing w:line="276" w:lineRule="auto"/>
        <w:ind w:left="-147" w:firstLine="709"/>
        <w:rPr>
          <w:rFonts w:ascii="Times New Roman" w:hAnsi="Times New Roman" w:cs="Times New Roman"/>
          <w:sz w:val="24"/>
          <w:szCs w:val="24"/>
        </w:rPr>
      </w:pPr>
    </w:p>
    <w:p w:rsidR="003314E3" w:rsidRDefault="003314E3" w:rsidP="003314E3">
      <w:pPr>
        <w:pStyle w:val="a3"/>
        <w:numPr>
          <w:ilvl w:val="2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E3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4E3" w:rsidRDefault="003314E3" w:rsidP="003314E3">
      <w:pPr>
        <w:pStyle w:val="a3"/>
        <w:ind w:left="-414"/>
        <w:rPr>
          <w:rFonts w:ascii="Times New Roman" w:hAnsi="Times New Roman" w:cs="Times New Roman"/>
          <w:b/>
          <w:sz w:val="24"/>
          <w:szCs w:val="24"/>
        </w:rPr>
      </w:pPr>
    </w:p>
    <w:p w:rsidR="003314E3" w:rsidRPr="003314E3" w:rsidRDefault="003314E3" w:rsidP="003314E3">
      <w:pPr>
        <w:pStyle w:val="a3"/>
        <w:spacing w:line="276" w:lineRule="auto"/>
        <w:ind w:left="-414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Pr="003314E3">
        <w:rPr>
          <w:rFonts w:ascii="Times New Roman" w:hAnsi="Times New Roman" w:cs="Times New Roman"/>
          <w:sz w:val="24"/>
          <w:szCs w:val="24"/>
        </w:rPr>
        <w:t>– общественный договор участников образовательных отношений,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proofErr w:type="gramStart"/>
      <w:r w:rsidRPr="003314E3">
        <w:rPr>
          <w:rFonts w:ascii="Times New Roman" w:hAnsi="Times New Roman" w:cs="Times New Roman"/>
          <w:sz w:val="24"/>
          <w:szCs w:val="24"/>
        </w:rPr>
        <w:t>опирающийся</w:t>
      </w:r>
      <w:proofErr w:type="gramEnd"/>
      <w:r w:rsidRPr="003314E3">
        <w:rPr>
          <w:rFonts w:ascii="Times New Roman" w:hAnsi="Times New Roman" w:cs="Times New Roman"/>
          <w:sz w:val="24"/>
          <w:szCs w:val="24"/>
        </w:rPr>
        <w:t xml:space="preserve"> на базовые национальные ценности, содержащий традиции региона и ОО,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proofErr w:type="gramStart"/>
      <w:r w:rsidRPr="003314E3">
        <w:rPr>
          <w:rFonts w:ascii="Times New Roman" w:hAnsi="Times New Roman" w:cs="Times New Roman"/>
          <w:sz w:val="24"/>
          <w:szCs w:val="24"/>
        </w:rPr>
        <w:t>задающий</w:t>
      </w:r>
      <w:proofErr w:type="gramEnd"/>
      <w:r w:rsidRPr="003314E3">
        <w:rPr>
          <w:rFonts w:ascii="Times New Roman" w:hAnsi="Times New Roman" w:cs="Times New Roman"/>
          <w:sz w:val="24"/>
          <w:szCs w:val="24"/>
        </w:rPr>
        <w:t xml:space="preserve"> культуру поведения сообществ, описывающий предметно-пространственную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среду, деятельности и социокультурный контекст.</w:t>
      </w:r>
    </w:p>
    <w:p w:rsidR="003314E3" w:rsidRPr="003314E3" w:rsidRDefault="003314E3" w:rsidP="003314E3">
      <w:pPr>
        <w:pStyle w:val="a3"/>
        <w:spacing w:line="276" w:lineRule="auto"/>
        <w:ind w:left="-414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недельного, месячного, годового циклов жизни ДОО.</w:t>
      </w:r>
    </w:p>
    <w:p w:rsidR="003314E3" w:rsidRPr="003314E3" w:rsidRDefault="003314E3" w:rsidP="003314E3">
      <w:pPr>
        <w:pStyle w:val="a3"/>
        <w:spacing w:line="276" w:lineRule="auto"/>
        <w:ind w:left="-414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proofErr w:type="gramStart"/>
      <w:r w:rsidRPr="003314E3">
        <w:rPr>
          <w:rFonts w:ascii="Times New Roman" w:hAnsi="Times New Roman" w:cs="Times New Roman"/>
          <w:sz w:val="24"/>
          <w:szCs w:val="24"/>
        </w:rPr>
        <w:t>всеми участниками образовательных отношений (воспитанниками, родителями, педагогами</w:t>
      </w:r>
      <w:proofErr w:type="gramEnd"/>
    </w:p>
    <w:p w:rsid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и другими сотрудниками ДОО).</w:t>
      </w:r>
      <w:r w:rsidRPr="003314E3">
        <w:rPr>
          <w:rFonts w:ascii="Times New Roman" w:hAnsi="Times New Roman" w:cs="Times New Roman"/>
          <w:sz w:val="24"/>
          <w:szCs w:val="24"/>
        </w:rPr>
        <w:cr/>
      </w:r>
    </w:p>
    <w:p w:rsidR="003314E3" w:rsidRDefault="003314E3" w:rsidP="003314E3">
      <w:pPr>
        <w:pStyle w:val="a3"/>
        <w:numPr>
          <w:ilvl w:val="2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E3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4E3" w:rsidRPr="003314E3" w:rsidRDefault="003314E3" w:rsidP="003314E3">
      <w:pPr>
        <w:pStyle w:val="a3"/>
        <w:spacing w:line="276" w:lineRule="auto"/>
        <w:ind w:left="-414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реализу</w:t>
      </w:r>
      <w:r>
        <w:rPr>
          <w:rFonts w:ascii="Times New Roman" w:hAnsi="Times New Roman" w:cs="Times New Roman"/>
          <w:sz w:val="24"/>
          <w:szCs w:val="24"/>
        </w:rPr>
        <w:t>ющего цель и задачи воспитания.</w:t>
      </w:r>
    </w:p>
    <w:p w:rsidR="003314E3" w:rsidRDefault="003314E3" w:rsidP="003314E3">
      <w:pPr>
        <w:pStyle w:val="a3"/>
        <w:spacing w:line="276" w:lineRule="auto"/>
        <w:ind w:left="-414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</w:t>
      </w:r>
      <w:proofErr w:type="spellStart"/>
      <w:r w:rsidRPr="003314E3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3314E3">
        <w:rPr>
          <w:rFonts w:ascii="Times New Roman" w:hAnsi="Times New Roman" w:cs="Times New Roman"/>
          <w:sz w:val="24"/>
          <w:szCs w:val="24"/>
        </w:rPr>
        <w:t xml:space="preserve"> и социокультурными ценностями, образцами и практиками. 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4E3">
        <w:rPr>
          <w:rFonts w:ascii="Times New Roman" w:hAnsi="Times New Roman" w:cs="Times New Roman"/>
          <w:sz w:val="24"/>
          <w:szCs w:val="24"/>
        </w:rPr>
        <w:t>характеристиками воспитывающей среды являются ее насыщенность и структурированность.</w:t>
      </w:r>
      <w:r w:rsidRPr="003314E3">
        <w:rPr>
          <w:rFonts w:ascii="Times New Roman" w:hAnsi="Times New Roman" w:cs="Times New Roman"/>
          <w:sz w:val="24"/>
          <w:szCs w:val="24"/>
        </w:rPr>
        <w:cr/>
      </w:r>
    </w:p>
    <w:p w:rsidR="003314E3" w:rsidRDefault="003314E3" w:rsidP="003314E3">
      <w:pPr>
        <w:pStyle w:val="a3"/>
        <w:numPr>
          <w:ilvl w:val="2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E3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4E3" w:rsidRPr="003314E3" w:rsidRDefault="003314E3" w:rsidP="003314E3">
      <w:pPr>
        <w:pStyle w:val="a3"/>
        <w:spacing w:line="276" w:lineRule="auto"/>
        <w:ind w:left="-414" w:firstLine="709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3314E3">
        <w:rPr>
          <w:rFonts w:ascii="Times New Roman" w:hAnsi="Times New Roman" w:cs="Times New Roman"/>
          <w:sz w:val="24"/>
          <w:szCs w:val="24"/>
        </w:rPr>
        <w:t xml:space="preserve">это устойчивая система связей и отношений </w:t>
      </w:r>
      <w:proofErr w:type="gramStart"/>
      <w:r w:rsidRPr="003314E3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людьми, единство целей и задач воспитания, реализуемое всеми сотрудниками ДОО. Сами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lastRenderedPageBreak/>
        <w:t>участники общности должны разделять те ценности, которые заложены в основу</w:t>
      </w:r>
    </w:p>
    <w:p w:rsidR="003314E3" w:rsidRP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Программы. Основой эффективности такой общности является рефлексия собственной</w:t>
      </w:r>
    </w:p>
    <w:p w:rsid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4E3" w:rsidRDefault="003314E3" w:rsidP="003314E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E3" w:rsidRPr="003314E3" w:rsidRDefault="003314E3" w:rsidP="0036557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 xml:space="preserve">быть примером в формировании </w:t>
      </w:r>
      <w:proofErr w:type="gramStart"/>
      <w:r w:rsidRPr="003314E3">
        <w:rPr>
          <w:rFonts w:ascii="Times New Roman" w:hAnsi="Times New Roman" w:cs="Times New Roman"/>
          <w:sz w:val="24"/>
          <w:szCs w:val="24"/>
        </w:rPr>
        <w:t>полноценных</w:t>
      </w:r>
      <w:proofErr w:type="gramEnd"/>
      <w:r w:rsidRPr="003314E3">
        <w:rPr>
          <w:rFonts w:ascii="Times New Roman" w:hAnsi="Times New Roman" w:cs="Times New Roman"/>
          <w:sz w:val="24"/>
          <w:szCs w:val="24"/>
        </w:rPr>
        <w:t xml:space="preserve"> и сформированных ценностных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E3" w:rsidRDefault="003314E3" w:rsidP="0036557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ориент</w:t>
      </w:r>
      <w:r>
        <w:rPr>
          <w:rFonts w:ascii="Times New Roman" w:hAnsi="Times New Roman" w:cs="Times New Roman"/>
          <w:sz w:val="24"/>
          <w:szCs w:val="24"/>
        </w:rPr>
        <w:t>иров, норм общения и поведения;</w:t>
      </w:r>
    </w:p>
    <w:p w:rsidR="00365573" w:rsidRDefault="003314E3" w:rsidP="0036557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573">
        <w:rPr>
          <w:rFonts w:ascii="Times New Roman" w:hAnsi="Times New Roman" w:cs="Times New Roman"/>
          <w:sz w:val="24"/>
          <w:szCs w:val="24"/>
        </w:rPr>
        <w:t xml:space="preserve">мотивировать детей к общению друг с другом, поощрять даже </w:t>
      </w:r>
      <w:proofErr w:type="gramStart"/>
      <w:r w:rsidRPr="00365573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365573">
        <w:rPr>
          <w:rFonts w:ascii="Times New Roman" w:hAnsi="Times New Roman" w:cs="Times New Roman"/>
          <w:sz w:val="24"/>
          <w:szCs w:val="24"/>
        </w:rPr>
        <w:t xml:space="preserve"> незначительные </w:t>
      </w:r>
    </w:p>
    <w:p w:rsidR="00365573" w:rsidRPr="00365573" w:rsidRDefault="00365573" w:rsidP="00365573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65573">
        <w:rPr>
          <w:rFonts w:ascii="Times New Roman" w:hAnsi="Times New Roman" w:cs="Times New Roman"/>
          <w:sz w:val="24"/>
          <w:szCs w:val="24"/>
        </w:rPr>
        <w:t>стремления к общению и взаимодействию;</w:t>
      </w:r>
    </w:p>
    <w:p w:rsidR="003314E3" w:rsidRPr="00365573" w:rsidRDefault="003314E3" w:rsidP="0036557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5573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</w:t>
      </w:r>
    </w:p>
    <w:p w:rsidR="003314E3" w:rsidRPr="003314E3" w:rsidRDefault="003314E3" w:rsidP="0036557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внутри группы сверстников принимала общественную направленность;</w:t>
      </w:r>
    </w:p>
    <w:p w:rsidR="003314E3" w:rsidRPr="003314E3" w:rsidRDefault="003314E3" w:rsidP="0036557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</w:t>
      </w:r>
    </w:p>
    <w:p w:rsidR="003314E3" w:rsidRPr="003314E3" w:rsidRDefault="003314E3" w:rsidP="00365573">
      <w:pPr>
        <w:pStyle w:val="a3"/>
        <w:spacing w:line="276" w:lineRule="auto"/>
        <w:ind w:left="-414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чувства доброжелательности;</w:t>
      </w:r>
    </w:p>
    <w:p w:rsidR="00365573" w:rsidRPr="00365573" w:rsidRDefault="003314E3" w:rsidP="0036557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</w:t>
      </w:r>
      <w:r w:rsidR="00365573">
        <w:rPr>
          <w:rFonts w:ascii="Times New Roman" w:hAnsi="Times New Roman" w:cs="Times New Roman"/>
          <w:sz w:val="24"/>
          <w:szCs w:val="24"/>
        </w:rPr>
        <w:t xml:space="preserve"> чуткость </w:t>
      </w:r>
      <w:proofErr w:type="gramStart"/>
      <w:r w:rsidR="003655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65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73" w:rsidRPr="00365573" w:rsidRDefault="00365573" w:rsidP="00365573">
      <w:pPr>
        <w:pStyle w:val="a3"/>
        <w:spacing w:line="276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365573">
        <w:rPr>
          <w:rFonts w:ascii="Times New Roman" w:hAnsi="Times New Roman" w:cs="Times New Roman"/>
          <w:sz w:val="24"/>
          <w:szCs w:val="24"/>
        </w:rPr>
        <w:t xml:space="preserve">сверстникам, побуждать детей сопереживать, беспокоиться, проявлять внимание </w:t>
      </w:r>
      <w:proofErr w:type="gramStart"/>
      <w:r w:rsidRPr="00365573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73" w:rsidRDefault="00365573" w:rsidP="00365573">
      <w:pPr>
        <w:pStyle w:val="a3"/>
        <w:spacing w:line="276" w:lineRule="auto"/>
        <w:ind w:left="-54" w:hanging="426"/>
        <w:rPr>
          <w:rFonts w:ascii="Times New Roman" w:hAnsi="Times New Roman" w:cs="Times New Roman"/>
          <w:sz w:val="24"/>
          <w:szCs w:val="24"/>
        </w:rPr>
      </w:pPr>
      <w:r w:rsidRPr="00365573">
        <w:rPr>
          <w:rFonts w:ascii="Times New Roman" w:hAnsi="Times New Roman" w:cs="Times New Roman"/>
          <w:sz w:val="24"/>
          <w:szCs w:val="24"/>
        </w:rPr>
        <w:t>заболевшему товарищу;</w:t>
      </w:r>
    </w:p>
    <w:p w:rsidR="00365573" w:rsidRDefault="003314E3" w:rsidP="0036557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</w:t>
      </w:r>
      <w:r w:rsidR="00365573">
        <w:rPr>
          <w:rFonts w:ascii="Times New Roman" w:hAnsi="Times New Roman" w:cs="Times New Roman"/>
          <w:sz w:val="24"/>
          <w:szCs w:val="24"/>
        </w:rPr>
        <w:t xml:space="preserve"> </w:t>
      </w:r>
      <w:r w:rsidRPr="00365573">
        <w:rPr>
          <w:rFonts w:ascii="Times New Roman" w:hAnsi="Times New Roman" w:cs="Times New Roman"/>
          <w:sz w:val="24"/>
          <w:szCs w:val="24"/>
        </w:rPr>
        <w:t xml:space="preserve">общество </w:t>
      </w:r>
    </w:p>
    <w:p w:rsidR="00365573" w:rsidRDefault="00365573" w:rsidP="00365573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65573">
        <w:rPr>
          <w:rFonts w:ascii="Times New Roman" w:hAnsi="Times New Roman" w:cs="Times New Roman"/>
          <w:sz w:val="24"/>
          <w:szCs w:val="24"/>
        </w:rPr>
        <w:t xml:space="preserve">сверстников (организованность, общительность, отзывчивость, щедрость, </w:t>
      </w:r>
      <w:r>
        <w:rPr>
          <w:rFonts w:ascii="Times New Roman" w:hAnsi="Times New Roman" w:cs="Times New Roman"/>
          <w:sz w:val="24"/>
          <w:szCs w:val="24"/>
        </w:rPr>
        <w:t>доброжелательность и пр.)</w:t>
      </w:r>
    </w:p>
    <w:p w:rsidR="00365573" w:rsidRPr="00FE1371" w:rsidRDefault="003314E3" w:rsidP="00FE1371">
      <w:pPr>
        <w:pStyle w:val="a3"/>
        <w:numPr>
          <w:ilvl w:val="0"/>
          <w:numId w:val="2"/>
        </w:numPr>
        <w:spacing w:line="276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</w:t>
      </w:r>
      <w:r w:rsidR="00365573">
        <w:rPr>
          <w:rFonts w:ascii="Times New Roman" w:hAnsi="Times New Roman" w:cs="Times New Roman"/>
          <w:sz w:val="24"/>
          <w:szCs w:val="24"/>
        </w:rPr>
        <w:t xml:space="preserve"> </w:t>
      </w:r>
      <w:r w:rsidRPr="00FE1371">
        <w:rPr>
          <w:rFonts w:ascii="Times New Roman" w:hAnsi="Times New Roman" w:cs="Times New Roman"/>
          <w:sz w:val="24"/>
          <w:szCs w:val="24"/>
        </w:rPr>
        <w:t>сплачивали бы и объединяли ребят;</w:t>
      </w:r>
    </w:p>
    <w:p w:rsidR="00FE1371" w:rsidRDefault="003314E3" w:rsidP="00FE137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14E3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FE1371" w:rsidRPr="00FE1371" w:rsidRDefault="00FE1371" w:rsidP="00FE1371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FE1371">
        <w:rPr>
          <w:rFonts w:ascii="Times New Roman" w:hAnsi="Times New Roman" w:cs="Times New Roman"/>
          <w:sz w:val="24"/>
          <w:szCs w:val="24"/>
        </w:rPr>
        <w:t xml:space="preserve"> включает сотрудников ДОО и всех</w:t>
      </w:r>
    </w:p>
    <w:p w:rsidR="00FE1371" w:rsidRPr="00FE1371" w:rsidRDefault="00FE1371" w:rsidP="00FE1371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взрослых членов семей воспитанников, которых связывают не только общие ценности, цели</w:t>
      </w:r>
    </w:p>
    <w:p w:rsidR="00FE1371" w:rsidRPr="00FE1371" w:rsidRDefault="00FE1371" w:rsidP="00FE1371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развития и воспитания детей, но и уважение друг к другу. Основная задача – объединение</w:t>
      </w:r>
    </w:p>
    <w:p w:rsidR="00FE1371" w:rsidRPr="00FE1371" w:rsidRDefault="00FE1371" w:rsidP="00FE1371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усилий по воспитанию ребенка в семье и в ДОО. Зачастую поведение ребенка сильно</w:t>
      </w:r>
    </w:p>
    <w:p w:rsidR="00FE1371" w:rsidRPr="00FE1371" w:rsidRDefault="00FE1371" w:rsidP="00FE1371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различается дома и в ДОО. Без совместного обсуждения воспитывающими взрослыми</w:t>
      </w:r>
    </w:p>
    <w:p w:rsidR="00FE1371" w:rsidRPr="00FE1371" w:rsidRDefault="00FE1371" w:rsidP="00FE1371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особенностей ребенка невозможно выявление и в дальнейшем создание условий, которые</w:t>
      </w:r>
    </w:p>
    <w:p w:rsidR="00FE1371" w:rsidRDefault="00FE1371" w:rsidP="00FE1371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необходимы для его оптимального и полн</w:t>
      </w:r>
      <w:r>
        <w:rPr>
          <w:rFonts w:ascii="Times New Roman" w:hAnsi="Times New Roman" w:cs="Times New Roman"/>
          <w:sz w:val="24"/>
          <w:szCs w:val="24"/>
        </w:rPr>
        <w:t>оценного развития и воспитания.</w:t>
      </w:r>
    </w:p>
    <w:p w:rsidR="00FE1371" w:rsidRPr="00FE1371" w:rsidRDefault="00FE1371" w:rsidP="006C2FE4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FE1371">
        <w:t xml:space="preserve"> </w:t>
      </w:r>
      <w:r w:rsidRPr="00FE1371">
        <w:rPr>
          <w:rFonts w:ascii="Times New Roman" w:hAnsi="Times New Roman" w:cs="Times New Roman"/>
          <w:b/>
          <w:sz w:val="24"/>
          <w:szCs w:val="24"/>
        </w:rPr>
        <w:t>Детско-взрослая общность.</w:t>
      </w:r>
      <w:r w:rsidRPr="00FE1371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</w:t>
      </w:r>
    </w:p>
    <w:p w:rsidR="00FE1371" w:rsidRP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 xml:space="preserve">сотворчество и сопереживание, взаимопонимание и взаимное уважение, отношение </w:t>
      </w:r>
      <w:proofErr w:type="gramStart"/>
      <w:r w:rsidRPr="00FE137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E1371" w:rsidRP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ребенку как к полноправному человеку, наличие общих симпатий, ценностей и смыслов у</w:t>
      </w:r>
    </w:p>
    <w:p w:rsid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участников общности.</w:t>
      </w:r>
    </w:p>
    <w:p w:rsidR="00FE1371" w:rsidRPr="00FE1371" w:rsidRDefault="00FE1371" w:rsidP="006C2FE4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</w:t>
      </w:r>
    </w:p>
    <w:p w:rsidR="00FE1371" w:rsidRP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</w:t>
      </w:r>
    </w:p>
    <w:p w:rsidR="00FE1371" w:rsidRP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вносят взрослые в общность, а затем эти нормы усваива</w:t>
      </w:r>
      <w:r>
        <w:rPr>
          <w:rFonts w:ascii="Times New Roman" w:hAnsi="Times New Roman" w:cs="Times New Roman"/>
          <w:sz w:val="24"/>
          <w:szCs w:val="24"/>
        </w:rPr>
        <w:t xml:space="preserve">ются ребенком и становятся его </w:t>
      </w:r>
    </w:p>
    <w:p w:rsid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собственными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371" w:rsidRPr="00FE1371" w:rsidRDefault="00FE1371" w:rsidP="006C2FE4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</w:t>
      </w:r>
    </w:p>
    <w:p w:rsidR="00FE1371" w:rsidRPr="00FE1371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 xml:space="preserve">возрасте и каждом случае она будет обладать своей спецификой в зависимости от </w:t>
      </w:r>
      <w:proofErr w:type="gramStart"/>
      <w:r w:rsidRPr="00FE1371">
        <w:rPr>
          <w:rFonts w:ascii="Times New Roman" w:hAnsi="Times New Roman" w:cs="Times New Roman"/>
          <w:sz w:val="24"/>
          <w:szCs w:val="24"/>
        </w:rPr>
        <w:t>решаемых</w:t>
      </w:r>
      <w:proofErr w:type="gramEnd"/>
    </w:p>
    <w:p w:rsidR="006C2FE4" w:rsidRDefault="00FE1371" w:rsidP="006C2FE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воспитательных задач.</w:t>
      </w:r>
    </w:p>
    <w:p w:rsidR="00FE1371" w:rsidRPr="00FE1371" w:rsidRDefault="00FE1371" w:rsidP="006C2FE4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FE1371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</w:t>
      </w:r>
      <w:proofErr w:type="gramStart"/>
      <w:r w:rsidRPr="00FE1371">
        <w:rPr>
          <w:rFonts w:ascii="Times New Roman" w:hAnsi="Times New Roman" w:cs="Times New Roman"/>
          <w:sz w:val="24"/>
          <w:szCs w:val="24"/>
        </w:rPr>
        <w:t>полноценного</w:t>
      </w:r>
      <w:proofErr w:type="gramEnd"/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 xml:space="preserve">развития личности ребенка. Здесь он непрерывно приобретает способы </w:t>
      </w:r>
      <w:proofErr w:type="gramStart"/>
      <w:r w:rsidRPr="00FE1371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поведения, под руководством воспитателя учится умению дружно жить, сообща играть,</w:t>
      </w: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трудиться, заниматься, достигать поставленной цели. Чувство приверженности к группе</w:t>
      </w: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сверстников рождается тогда, когда ребенок впервые начинает понимать, что рядом с ним</w:t>
      </w: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такие же, как он сам, что свои желания необходимо соотносить с желаниями других.</w:t>
      </w: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lastRenderedPageBreak/>
        <w:t>Воспитатель должен воспитывать у детей навыки и привычки поведения, качества,</w:t>
      </w: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proofErr w:type="gramStart"/>
      <w:r w:rsidRPr="00FE1371">
        <w:rPr>
          <w:rFonts w:ascii="Times New Roman" w:hAnsi="Times New Roman" w:cs="Times New Roman"/>
          <w:sz w:val="24"/>
          <w:szCs w:val="24"/>
        </w:rPr>
        <w:t>определяющие</w:t>
      </w:r>
      <w:proofErr w:type="gramEnd"/>
      <w:r w:rsidRPr="00FE1371">
        <w:rPr>
          <w:rFonts w:ascii="Times New Roman" w:hAnsi="Times New Roman" w:cs="Times New Roman"/>
          <w:sz w:val="24"/>
          <w:szCs w:val="24"/>
        </w:rPr>
        <w:t xml:space="preserve"> характер взаимоотношений ребенка с другими людьми и его успешность в</w:t>
      </w:r>
    </w:p>
    <w:p w:rsid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том или ином сообществе. Поэтому так важно придать детским взаимоотношениям дух</w:t>
      </w:r>
    </w:p>
    <w:p w:rsidR="006C2FE4" w:rsidRPr="00FE1371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доброжелательности, развивать у детей стремление и умение помогать как старшим, так и</w:t>
      </w:r>
    </w:p>
    <w:p w:rsidR="00FE1371" w:rsidRPr="00FE1371" w:rsidRDefault="00FE1371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FE1371">
        <w:rPr>
          <w:rFonts w:ascii="Times New Roman" w:hAnsi="Times New Roman" w:cs="Times New Roman"/>
          <w:sz w:val="24"/>
          <w:szCs w:val="24"/>
        </w:rPr>
        <w:t>друг другу, оказывать сопротивление плохим поступкам, общими усилиями достигать</w:t>
      </w:r>
    </w:p>
    <w:p w:rsidR="00FE1371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поставленной цели.</w:t>
      </w:r>
    </w:p>
    <w:p w:rsidR="006C2FE4" w:rsidRPr="006C2FE4" w:rsidRDefault="006C2FE4" w:rsidP="006C2FE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В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 xml:space="preserve">детском саду должна быть обеспечена возможность взаимодействия ребенка как </w:t>
      </w:r>
      <w:proofErr w:type="gramStart"/>
      <w:r w:rsidRPr="006C2FE4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старшими, так и с младшими детьми. Включенность ребенка в отношения со старшими,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помимо подражания и приобретения нового, рождает опыт послушания, следования общим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для всех правилам, нормам поведения и традициям. Отношения с младшими – это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возможность для ребенка стать авторитетом и образцом для подражания, а также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пространство для воспитания заботы и ответственности.</w:t>
      </w:r>
    </w:p>
    <w:p w:rsidR="006C2FE4" w:rsidRPr="006C2FE4" w:rsidRDefault="006C2FE4" w:rsidP="006C2FE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 xml:space="preserve">Организация жизнедеятельности детей дошкольного возраста </w:t>
      </w:r>
      <w:proofErr w:type="gramStart"/>
      <w:r w:rsidRPr="006C2F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FE4">
        <w:rPr>
          <w:rFonts w:ascii="Times New Roman" w:hAnsi="Times New Roman" w:cs="Times New Roman"/>
          <w:sz w:val="24"/>
          <w:szCs w:val="24"/>
        </w:rPr>
        <w:t xml:space="preserve"> разновозрастной</w:t>
      </w:r>
    </w:p>
    <w:p w:rsid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группе обладает большим воспитательным потенциалом для инклюзивного образования.</w:t>
      </w:r>
      <w:r w:rsidRPr="006C2FE4">
        <w:rPr>
          <w:rFonts w:ascii="Times New Roman" w:hAnsi="Times New Roman" w:cs="Times New Roman"/>
          <w:sz w:val="24"/>
          <w:szCs w:val="24"/>
        </w:rPr>
        <w:cr/>
      </w:r>
    </w:p>
    <w:p w:rsidR="006C2FE4" w:rsidRPr="002E3496" w:rsidRDefault="006C2FE4" w:rsidP="002E3496">
      <w:pPr>
        <w:pStyle w:val="a3"/>
        <w:spacing w:line="276" w:lineRule="auto"/>
        <w:ind w:left="-425" w:firstLine="680"/>
        <w:rPr>
          <w:rFonts w:ascii="Times New Roman" w:hAnsi="Times New Roman" w:cs="Times New Roman"/>
          <w:b/>
          <w:sz w:val="24"/>
          <w:szCs w:val="24"/>
        </w:rPr>
      </w:pPr>
      <w:r w:rsidRPr="006C2FE4">
        <w:rPr>
          <w:rFonts w:ascii="Times New Roman" w:hAnsi="Times New Roman" w:cs="Times New Roman"/>
          <w:b/>
          <w:sz w:val="24"/>
          <w:szCs w:val="24"/>
        </w:rPr>
        <w:t>Культура поведения воспитателя в общностях как значимая составляющая</w:t>
      </w:r>
      <w:r w:rsidR="002E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FE4">
        <w:rPr>
          <w:rFonts w:ascii="Times New Roman" w:hAnsi="Times New Roman" w:cs="Times New Roman"/>
          <w:b/>
          <w:sz w:val="24"/>
          <w:szCs w:val="24"/>
        </w:rPr>
        <w:t>уклада.</w:t>
      </w:r>
      <w:r w:rsidRPr="006C2FE4">
        <w:rPr>
          <w:rFonts w:ascii="Times New Roman" w:hAnsi="Times New Roman" w:cs="Times New Roman"/>
          <w:sz w:val="24"/>
          <w:szCs w:val="24"/>
        </w:rPr>
        <w:t xml:space="preserve"> Культура поведения взрослых в детском саду направлена на создание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воспитывающей среды как условия решения возрастных задач воспитания. Общая</w:t>
      </w:r>
    </w:p>
    <w:p w:rsidR="006C2FE4" w:rsidRPr="006C2FE4" w:rsidRDefault="006C2FE4" w:rsidP="006C2FE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психологическая атмосфера, эмоциональный настрой группы, спокойная обстановка,</w:t>
      </w:r>
    </w:p>
    <w:p w:rsidR="006C2FE4" w:rsidRPr="006C2FE4" w:rsidRDefault="006C2FE4" w:rsidP="002E3496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отсутствие спешки, разумная сбалансированность планов – это необходимые условия</w:t>
      </w:r>
    </w:p>
    <w:p w:rsidR="006C2FE4" w:rsidRDefault="006C2FE4" w:rsidP="002E3496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6C2FE4">
        <w:rPr>
          <w:rFonts w:ascii="Times New Roman" w:hAnsi="Times New Roman" w:cs="Times New Roman"/>
          <w:sz w:val="24"/>
          <w:szCs w:val="24"/>
        </w:rPr>
        <w:t>нормальной жизни и развития детей</w:t>
      </w:r>
      <w:r w:rsidR="002E3496">
        <w:rPr>
          <w:rFonts w:ascii="Times New Roman" w:hAnsi="Times New Roman" w:cs="Times New Roman"/>
          <w:sz w:val="24"/>
          <w:szCs w:val="24"/>
        </w:rPr>
        <w:t>.</w:t>
      </w:r>
    </w:p>
    <w:p w:rsidR="002E3496" w:rsidRDefault="002E3496" w:rsidP="002E3496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496" w:rsidRPr="002E3496" w:rsidRDefault="002E3496" w:rsidP="002E349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 и детей</w:t>
      </w:r>
    </w:p>
    <w:p w:rsidR="002E3496" w:rsidRPr="002E3496" w:rsidRDefault="002E3496" w:rsidP="002E3496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первым;</w:t>
      </w:r>
    </w:p>
    <w:p w:rsidR="002E3496" w:rsidRPr="002E3496" w:rsidRDefault="002E3496" w:rsidP="002E349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улыбка – всегда обязательная часть приветствия;</w:t>
      </w:r>
    </w:p>
    <w:p w:rsidR="002E3496" w:rsidRPr="002E3496" w:rsidRDefault="002E3496" w:rsidP="002E349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2E3496" w:rsidRPr="002E3496" w:rsidRDefault="002E3496" w:rsidP="002E349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</w:t>
      </w:r>
    </w:p>
    <w:p w:rsidR="002E3496" w:rsidRPr="002E3496" w:rsidRDefault="002E3496" w:rsidP="002E3496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детей в детском саду;</w:t>
      </w:r>
    </w:p>
    <w:p w:rsidR="002E3496" w:rsidRPr="002E3496" w:rsidRDefault="002E3496" w:rsidP="002E349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2E3496" w:rsidRPr="002E3496" w:rsidRDefault="002E3496" w:rsidP="002E349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2E3496" w:rsidRPr="002E3496" w:rsidRDefault="002E3496" w:rsidP="002E349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2E3496" w:rsidRPr="002E3496" w:rsidRDefault="002E3496" w:rsidP="002E349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2E3496" w:rsidRPr="002E3496" w:rsidRDefault="002E3496" w:rsidP="002E349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 xml:space="preserve">уравновешенность и самообладание, </w:t>
      </w:r>
      <w:r>
        <w:rPr>
          <w:rFonts w:ascii="Times New Roman" w:hAnsi="Times New Roman" w:cs="Times New Roman"/>
          <w:sz w:val="24"/>
          <w:szCs w:val="24"/>
        </w:rPr>
        <w:t>выдержка в отношениях с детьми;</w:t>
      </w:r>
    </w:p>
    <w:p w:rsidR="002E3496" w:rsidRPr="002E3496" w:rsidRDefault="002E3496" w:rsidP="002E349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</w:t>
      </w:r>
    </w:p>
    <w:p w:rsidR="002E3496" w:rsidRPr="002E3496" w:rsidRDefault="002E3496" w:rsidP="002E3496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торопиться с выводами о поведении и способностях воспитанников;</w:t>
      </w:r>
    </w:p>
    <w:p w:rsidR="002E3496" w:rsidRPr="002E3496" w:rsidRDefault="002E3496" w:rsidP="002E349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2E3496" w:rsidRPr="002E3496" w:rsidRDefault="002E3496" w:rsidP="002E349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2E3496" w:rsidRPr="002E3496" w:rsidRDefault="002E3496" w:rsidP="002E349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2E3496" w:rsidRDefault="002E3496" w:rsidP="002E349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2E3496" w:rsidRPr="002E3496" w:rsidRDefault="002E3496" w:rsidP="002E3496">
      <w:pPr>
        <w:pStyle w:val="a3"/>
        <w:spacing w:line="276" w:lineRule="auto"/>
        <w:ind w:left="294"/>
        <w:rPr>
          <w:rFonts w:ascii="Times New Roman" w:hAnsi="Times New Roman" w:cs="Times New Roman"/>
          <w:sz w:val="24"/>
          <w:szCs w:val="24"/>
        </w:rPr>
      </w:pPr>
    </w:p>
    <w:p w:rsidR="002E3496" w:rsidRPr="002E3496" w:rsidRDefault="002E3496" w:rsidP="002E3496">
      <w:pPr>
        <w:pStyle w:val="a3"/>
        <w:spacing w:line="276" w:lineRule="auto"/>
        <w:ind w:left="-425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96">
        <w:rPr>
          <w:rFonts w:ascii="Times New Roman" w:hAnsi="Times New Roman" w:cs="Times New Roman"/>
          <w:b/>
          <w:sz w:val="24"/>
          <w:szCs w:val="24"/>
        </w:rPr>
        <w:t>1.2.4. Социокультурный контекст</w:t>
      </w:r>
    </w:p>
    <w:p w:rsidR="00B838B4" w:rsidRPr="00B838B4" w:rsidRDefault="002E3496" w:rsidP="003A2C4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2E3496">
        <w:rPr>
          <w:rFonts w:ascii="Times New Roman" w:hAnsi="Times New Roman" w:cs="Times New Roman"/>
          <w:sz w:val="24"/>
          <w:szCs w:val="24"/>
        </w:rPr>
        <w:t>Социокультурный контекст – это социал</w:t>
      </w:r>
      <w:r w:rsidR="00B838B4">
        <w:rPr>
          <w:rFonts w:ascii="Times New Roman" w:hAnsi="Times New Roman" w:cs="Times New Roman"/>
          <w:sz w:val="24"/>
          <w:szCs w:val="24"/>
        </w:rPr>
        <w:t xml:space="preserve">ьная и культурная среда, </w:t>
      </w:r>
      <w:r w:rsidR="00B838B4" w:rsidRPr="00B838B4">
        <w:rPr>
          <w:rFonts w:ascii="Times New Roman" w:hAnsi="Times New Roman" w:cs="Times New Roman"/>
          <w:sz w:val="24"/>
          <w:szCs w:val="24"/>
        </w:rPr>
        <w:t>в которой человек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lastRenderedPageBreak/>
        <w:t>растет и живет. Он также включает в себя влияние, которое среда оказывает на идеи и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поведение человека.</w:t>
      </w:r>
    </w:p>
    <w:p w:rsidR="00B838B4" w:rsidRPr="00B838B4" w:rsidRDefault="00B838B4" w:rsidP="003A2C4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 xml:space="preserve">Социокультурные ценности являются определяющими </w:t>
      </w:r>
      <w:proofErr w:type="gramStart"/>
      <w:r w:rsidRPr="00B83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38B4">
        <w:rPr>
          <w:rFonts w:ascii="Times New Roman" w:hAnsi="Times New Roman" w:cs="Times New Roman"/>
          <w:sz w:val="24"/>
          <w:szCs w:val="24"/>
        </w:rPr>
        <w:t xml:space="preserve"> структурно-содержательной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основе Программы воспитания.</w:t>
      </w:r>
    </w:p>
    <w:p w:rsidR="00B838B4" w:rsidRPr="00B838B4" w:rsidRDefault="00B838B4" w:rsidP="003A2C4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 xml:space="preserve">воспитательной программы. Он учитывает </w:t>
      </w:r>
      <w:proofErr w:type="gramStart"/>
      <w:r w:rsidRPr="00B838B4">
        <w:rPr>
          <w:rFonts w:ascii="Times New Roman" w:hAnsi="Times New Roman" w:cs="Times New Roman"/>
          <w:sz w:val="24"/>
          <w:szCs w:val="24"/>
        </w:rPr>
        <w:t>этнокультурные</w:t>
      </w:r>
      <w:proofErr w:type="gramEnd"/>
      <w:r w:rsidRPr="00B838B4">
        <w:rPr>
          <w:rFonts w:ascii="Times New Roman" w:hAnsi="Times New Roman" w:cs="Times New Roman"/>
          <w:sz w:val="24"/>
          <w:szCs w:val="24"/>
        </w:rPr>
        <w:t>, конфессиональные и</w:t>
      </w:r>
      <w:r w:rsidR="003A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 xml:space="preserve">региональные особенности и </w:t>
      </w:r>
      <w:proofErr w:type="gramStart"/>
      <w:r w:rsidRPr="00B838B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B838B4">
        <w:rPr>
          <w:rFonts w:ascii="Times New Roman" w:hAnsi="Times New Roman" w:cs="Times New Roman"/>
          <w:sz w:val="24"/>
          <w:szCs w:val="24"/>
        </w:rPr>
        <w:t xml:space="preserve"> на формирование ресурсов воспитательной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программы.</w:t>
      </w:r>
    </w:p>
    <w:p w:rsidR="00B838B4" w:rsidRPr="00B838B4" w:rsidRDefault="00B838B4" w:rsidP="003A2C4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</w:t>
      </w:r>
    </w:p>
    <w:p w:rsidR="00B838B4" w:rsidRPr="00B838B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партнерства образовательной организации.</w:t>
      </w:r>
    </w:p>
    <w:p w:rsidR="00B838B4" w:rsidRPr="00B838B4" w:rsidRDefault="00B838B4" w:rsidP="003A2C44">
      <w:pPr>
        <w:pStyle w:val="a3"/>
        <w:spacing w:line="276" w:lineRule="auto"/>
        <w:ind w:left="-425" w:firstLine="680"/>
        <w:rPr>
          <w:rFonts w:ascii="Times New Roman" w:hAnsi="Times New Roman" w:cs="Times New Roman"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 xml:space="preserve">В рамках социокультурного контекста повышается роль </w:t>
      </w:r>
      <w:proofErr w:type="gramStart"/>
      <w:r w:rsidRPr="00B838B4"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2E3496" w:rsidRPr="003A2C44" w:rsidRDefault="00B838B4" w:rsidP="003A2C44">
      <w:pPr>
        <w:pStyle w:val="a3"/>
        <w:spacing w:line="276" w:lineRule="auto"/>
        <w:ind w:left="-425" w:hanging="1"/>
        <w:rPr>
          <w:rFonts w:ascii="Times New Roman" w:hAnsi="Times New Roman" w:cs="Times New Roman"/>
          <w:b/>
          <w:sz w:val="24"/>
          <w:szCs w:val="24"/>
        </w:rPr>
      </w:pPr>
      <w:r w:rsidRPr="00B838B4">
        <w:rPr>
          <w:rFonts w:ascii="Times New Roman" w:hAnsi="Times New Roman" w:cs="Times New Roman"/>
          <w:sz w:val="24"/>
          <w:szCs w:val="24"/>
        </w:rPr>
        <w:t>общественности как субъекта образовательных отношений в Программе воспитания.</w:t>
      </w:r>
      <w:r w:rsidRPr="00B838B4">
        <w:rPr>
          <w:rFonts w:ascii="Times New Roman" w:hAnsi="Times New Roman" w:cs="Times New Roman"/>
          <w:sz w:val="24"/>
          <w:szCs w:val="24"/>
        </w:rPr>
        <w:cr/>
      </w:r>
    </w:p>
    <w:p w:rsidR="003A2C44" w:rsidRDefault="003A2C44" w:rsidP="003A2C44">
      <w:pPr>
        <w:pStyle w:val="a3"/>
        <w:spacing w:line="276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1.2.5 </w:t>
      </w:r>
      <w:r w:rsidRPr="003A2C44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дошкольника,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обозначенных во ФГОС ДО. В качестве средств реализации цели воспитания могут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выступать следующие основные виды деятельности и культурные практики: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A2C44">
        <w:rPr>
          <w:rFonts w:ascii="Times New Roman" w:hAnsi="Times New Roman" w:cs="Times New Roman"/>
          <w:sz w:val="24"/>
          <w:szCs w:val="24"/>
        </w:rPr>
        <w:t>- предметно-целевая (виды деятельности, организуемые взрослым, в которых он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открывает ребенку смысл и ценность человеческой деятельности, способы ее реализации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совместно с родителями, воспитателями, сверстниками);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A2C44">
        <w:rPr>
          <w:rFonts w:ascii="Times New Roman" w:hAnsi="Times New Roman" w:cs="Times New Roman"/>
          <w:sz w:val="24"/>
          <w:szCs w:val="24"/>
        </w:rPr>
        <w:t>- культурные практики (активная, самостоятельная апробация каждым ребенком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инструментального и ценностного содержаний, полученных от взрослого, и способов их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реализации в различных видах деятельности через личный опыт);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A2C44">
        <w:rPr>
          <w:rFonts w:ascii="Times New Roman" w:hAnsi="Times New Roman" w:cs="Times New Roman"/>
          <w:sz w:val="24"/>
          <w:szCs w:val="24"/>
        </w:rPr>
        <w:t>- свободная инициативная деятельность ребенка (его спонтанная самостоятельная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активность, в рамках которой он реализует свои базовые устремления: любознательность,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общительность, опыт деятельности на основе усвоенных ценностей).</w:t>
      </w:r>
      <w:r w:rsidRPr="003A2C44">
        <w:rPr>
          <w:rFonts w:ascii="Times New Roman" w:hAnsi="Times New Roman" w:cs="Times New Roman"/>
          <w:sz w:val="24"/>
          <w:szCs w:val="24"/>
        </w:rPr>
        <w:cr/>
      </w:r>
    </w:p>
    <w:p w:rsidR="003A2C44" w:rsidRDefault="003A2C44" w:rsidP="003A2C44">
      <w:pPr>
        <w:pStyle w:val="a3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b/>
          <w:sz w:val="24"/>
          <w:szCs w:val="24"/>
        </w:rPr>
        <w:t>Требования к планируемым результатам освоения Примерной программы</w:t>
      </w:r>
    </w:p>
    <w:p w:rsidR="003A2C44" w:rsidRPr="003A2C44" w:rsidRDefault="003A2C44" w:rsidP="003A2C44">
      <w:pPr>
        <w:pStyle w:val="a3"/>
        <w:spacing w:line="276" w:lineRule="auto"/>
        <w:ind w:left="-147"/>
        <w:rPr>
          <w:rFonts w:ascii="Times New Roman" w:hAnsi="Times New Roman" w:cs="Times New Roman"/>
          <w:b/>
          <w:sz w:val="24"/>
          <w:szCs w:val="24"/>
        </w:rPr>
      </w:pPr>
    </w:p>
    <w:p w:rsidR="003A2C44" w:rsidRPr="003A2C44" w:rsidRDefault="003A2C44" w:rsidP="003A2C44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нацелена</w:t>
      </w:r>
      <w:proofErr w:type="gramEnd"/>
      <w:r w:rsidRPr="003A2C44">
        <w:rPr>
          <w:rFonts w:ascii="Times New Roman" w:hAnsi="Times New Roman" w:cs="Times New Roman"/>
          <w:sz w:val="24"/>
          <w:szCs w:val="24"/>
        </w:rPr>
        <w:t xml:space="preserve"> на перспективу развития и становления личности ребенка. Поэтому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 xml:space="preserve">результаты достижения цели воспитания даны в виде целевых ориентиров, представленных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A2C4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A2C44">
        <w:rPr>
          <w:rFonts w:ascii="Times New Roman" w:hAnsi="Times New Roman" w:cs="Times New Roman"/>
          <w:sz w:val="24"/>
          <w:szCs w:val="24"/>
        </w:rPr>
        <w:t xml:space="preserve"> обобщенных портретов ребенка к концу раннего и дошкольного возрастов. Основы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личности закладываются в дошкольном детстве, и, если какие-либо линии развития не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получат своего становления в детстве, это может отрицат</w:t>
      </w:r>
      <w:r>
        <w:rPr>
          <w:rFonts w:ascii="Times New Roman" w:hAnsi="Times New Roman" w:cs="Times New Roman"/>
          <w:sz w:val="24"/>
          <w:szCs w:val="24"/>
        </w:rPr>
        <w:t xml:space="preserve">ельно сказаться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гармоничном 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A2C44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3A2C44">
        <w:rPr>
          <w:rFonts w:ascii="Times New Roman" w:hAnsi="Times New Roman" w:cs="Times New Roman"/>
          <w:sz w:val="24"/>
          <w:szCs w:val="24"/>
        </w:rPr>
        <w:t xml:space="preserve"> человека в будущем.</w:t>
      </w:r>
    </w:p>
    <w:p w:rsidR="003A2C44" w:rsidRPr="003A2C44" w:rsidRDefault="003A2C44" w:rsidP="003A2C44">
      <w:pPr>
        <w:pStyle w:val="a3"/>
        <w:spacing w:line="276" w:lineRule="auto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 xml:space="preserve">На уровне ДО не осуществляется оценка результатов воспитательной работы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 xml:space="preserve">соответствии с ФГОС ДО, так как «целевые ориентиры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3A2C4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не подлежат непосредственной оценке, в том числе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 xml:space="preserve">виде педагогической диагностики (мониторинга), и не являются основанием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A2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C44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3A2C44" w:rsidRPr="003A2C44" w:rsidRDefault="003A2C44" w:rsidP="003A2C44">
      <w:pPr>
        <w:pStyle w:val="a3"/>
        <w:spacing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sz w:val="24"/>
          <w:szCs w:val="24"/>
        </w:rPr>
        <w:t>формального сравнения с реальными достижениями детей».</w:t>
      </w:r>
      <w:r w:rsidRPr="003A2C44">
        <w:rPr>
          <w:rFonts w:ascii="Times New Roman" w:hAnsi="Times New Roman" w:cs="Times New Roman"/>
          <w:sz w:val="24"/>
          <w:szCs w:val="24"/>
        </w:rPr>
        <w:cr/>
      </w:r>
    </w:p>
    <w:p w:rsidR="003A2C44" w:rsidRPr="003A2C44" w:rsidRDefault="003A2C44" w:rsidP="003A2C44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b/>
          <w:sz w:val="24"/>
          <w:szCs w:val="24"/>
        </w:rPr>
        <w:t xml:space="preserve">1.3.1. Целевые ориентиры воспитательной работы для детей </w:t>
      </w:r>
      <w:proofErr w:type="gramStart"/>
      <w:r w:rsidRPr="003A2C44">
        <w:rPr>
          <w:rFonts w:ascii="Times New Roman" w:hAnsi="Times New Roman" w:cs="Times New Roman"/>
          <w:b/>
          <w:sz w:val="24"/>
          <w:szCs w:val="24"/>
        </w:rPr>
        <w:t>младенческого</w:t>
      </w:r>
      <w:proofErr w:type="gramEnd"/>
    </w:p>
    <w:p w:rsidR="003A2C44" w:rsidRDefault="003A2C44" w:rsidP="003A2C44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b/>
          <w:sz w:val="24"/>
          <w:szCs w:val="24"/>
        </w:rPr>
        <w:t>и раннего возраста (до 3 лет)</w:t>
      </w:r>
    </w:p>
    <w:p w:rsidR="003A2C44" w:rsidRDefault="003A2C44" w:rsidP="003A2C44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E22" w:rsidRDefault="003A2C44" w:rsidP="00570E22">
      <w:pPr>
        <w:pStyle w:val="a3"/>
        <w:spacing w:line="276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b/>
          <w:sz w:val="24"/>
          <w:szCs w:val="24"/>
        </w:rPr>
        <w:lastRenderedPageBreak/>
        <w:t>Портрет ребенка младенческого и раннего возраста (к 3-м годам)</w:t>
      </w:r>
    </w:p>
    <w:p w:rsidR="00570E22" w:rsidRDefault="00570E22" w:rsidP="003A2C44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49"/>
        <w:gridCol w:w="1915"/>
        <w:gridCol w:w="6129"/>
      </w:tblGrid>
      <w:tr w:rsidR="00570E22" w:rsidRPr="00570E22" w:rsidTr="00570E22">
        <w:trPr>
          <w:trHeight w:val="14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E22" w:rsidRPr="00570E22" w:rsidRDefault="00570E22" w:rsidP="00570E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Направление воспитания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E22" w:rsidRPr="00570E22" w:rsidRDefault="00570E22" w:rsidP="00570E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Ценности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22" w:rsidRPr="00570E22" w:rsidRDefault="00570E22" w:rsidP="00570E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</w:tr>
      <w:tr w:rsidR="00570E22" w:rsidRPr="00570E22" w:rsidTr="00570E22">
        <w:trPr>
          <w:trHeight w:val="62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Патриотическое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Родина, природа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привязанность, любовь к семье, близким, окружающему миру</w:t>
            </w:r>
          </w:p>
        </w:tc>
      </w:tr>
      <w:tr w:rsidR="00570E22" w:rsidRPr="00570E22" w:rsidTr="00570E22">
        <w:trPr>
          <w:trHeight w:val="4125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Социальное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Человек, семья, дружба, сотрудничество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Способный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понять и принять, что такое «хорошо» 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«плохо».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к другим детям и способный бесконфликтно играть рядом с ними.</w:t>
            </w:r>
          </w:p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позицию «Я сам!».</w:t>
            </w:r>
          </w:p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Доброжелательный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проявляющий сочувствие, доброту.</w:t>
            </w:r>
          </w:p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Испытывающий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чувство удовольствия в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случае одобрения и чувство огорчения в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случае неодобрения со стороны взрослых.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Способный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самостоятельным (свободным) активным действиям в общении. </w:t>
            </w: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Способный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570E22" w:rsidRPr="00570E22" w:rsidTr="00570E22">
        <w:trPr>
          <w:trHeight w:val="64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Проявляющий интерес к окружающему миру 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активность в поведении и деятельности.</w:t>
            </w:r>
          </w:p>
        </w:tc>
      </w:tr>
      <w:tr w:rsidR="00570E22" w:rsidRPr="00570E22" w:rsidTr="00570E22">
        <w:trPr>
          <w:trHeight w:val="2219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Физическое и</w:t>
            </w: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оздоровительное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Здоровье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Выполняющий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действия по самообслуживанию: моет руки, самостоятельно ест, ложится спать 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и т.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д.</w:t>
            </w:r>
          </w:p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быть опрятным.</w:t>
            </w:r>
          </w:p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к физической активности.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Соблюдающий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элементарные правила безопасности 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 быту, в ОО, на природе.</w:t>
            </w:r>
          </w:p>
        </w:tc>
      </w:tr>
      <w:tr w:rsidR="00570E22" w:rsidRPr="00570E22" w:rsidTr="00570E22">
        <w:trPr>
          <w:trHeight w:val="159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Трудовое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Труд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Поддерживающий элементарный порядок в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окружающей обстановке.</w:t>
            </w:r>
          </w:p>
          <w:p w:rsidR="00570E22" w:rsidRPr="00570E22" w:rsidRDefault="00570E22" w:rsidP="00570E22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помогать взрослому в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доступных действиях.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Стремящийся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самостоятельности в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самообслуживании, в быту, в игре, в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продуктивных видах деятельности.</w:t>
            </w:r>
          </w:p>
        </w:tc>
      </w:tr>
      <w:tr w:rsidR="00570E22" w:rsidRPr="00570E22" w:rsidTr="00570E22">
        <w:trPr>
          <w:trHeight w:val="95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Этико-эстетическое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и красота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Эмоционально </w:t>
            </w:r>
            <w:proofErr w:type="gramStart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отзывчивый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красоте.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A2C44" w:rsidRDefault="003A2C44" w:rsidP="00570E2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247C5" w:rsidRPr="00E247C5" w:rsidRDefault="00E247C5" w:rsidP="00E247C5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247C5">
        <w:rPr>
          <w:rFonts w:ascii="Times New Roman" w:hAnsi="Times New Roman" w:cs="Times New Roman"/>
          <w:b/>
          <w:sz w:val="24"/>
          <w:szCs w:val="24"/>
        </w:rPr>
        <w:t xml:space="preserve">1.3.2. Целевые ориентиры воспитательной работы для детей </w:t>
      </w:r>
      <w:proofErr w:type="gramStart"/>
      <w:r w:rsidRPr="00E247C5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</w:p>
    <w:p w:rsidR="00E247C5" w:rsidRDefault="00E247C5" w:rsidP="00E247C5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C5">
        <w:rPr>
          <w:rFonts w:ascii="Times New Roman" w:hAnsi="Times New Roman" w:cs="Times New Roman"/>
          <w:b/>
          <w:sz w:val="24"/>
          <w:szCs w:val="24"/>
        </w:rPr>
        <w:t>возраста (до 8 лет)</w:t>
      </w:r>
      <w:r w:rsidRPr="00E247C5">
        <w:rPr>
          <w:rFonts w:ascii="Times New Roman" w:hAnsi="Times New Roman" w:cs="Times New Roman"/>
          <w:b/>
          <w:sz w:val="24"/>
          <w:szCs w:val="24"/>
        </w:rPr>
        <w:cr/>
      </w:r>
    </w:p>
    <w:p w:rsidR="00E247C5" w:rsidRDefault="00E247C5" w:rsidP="00570E22">
      <w:pPr>
        <w:pStyle w:val="a3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44">
        <w:rPr>
          <w:rFonts w:ascii="Times New Roman" w:hAnsi="Times New Roman" w:cs="Times New Roman"/>
          <w:b/>
          <w:sz w:val="24"/>
          <w:szCs w:val="24"/>
        </w:rPr>
        <w:t>Портрет ребенка младе</w:t>
      </w:r>
      <w:r w:rsidR="00570E22">
        <w:rPr>
          <w:rFonts w:ascii="Times New Roman" w:hAnsi="Times New Roman" w:cs="Times New Roman"/>
          <w:b/>
          <w:sz w:val="24"/>
          <w:szCs w:val="24"/>
        </w:rPr>
        <w:t xml:space="preserve">нческого и раннего возраста (к 8 </w:t>
      </w:r>
      <w:r w:rsidRPr="003A2C44">
        <w:rPr>
          <w:rFonts w:ascii="Times New Roman" w:hAnsi="Times New Roman" w:cs="Times New Roman"/>
          <w:b/>
          <w:sz w:val="24"/>
          <w:szCs w:val="24"/>
        </w:rPr>
        <w:t>-м годам)</w:t>
      </w:r>
    </w:p>
    <w:tbl>
      <w:tblPr>
        <w:tblW w:w="1013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1887"/>
        <w:gridCol w:w="6116"/>
      </w:tblGrid>
      <w:tr w:rsidR="00570E22" w:rsidRPr="00570E22" w:rsidTr="00570E22">
        <w:trPr>
          <w:trHeight w:val="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E22" w:rsidRPr="00570E22" w:rsidRDefault="00570E22" w:rsidP="00570E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Направления воспитания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E22" w:rsidRPr="00570E22" w:rsidRDefault="00570E22" w:rsidP="00570E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Ценности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E22" w:rsidRPr="00570E22" w:rsidRDefault="00570E22" w:rsidP="00570E2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</w:tr>
      <w:tr w:rsidR="00570E22" w:rsidRPr="00570E22" w:rsidTr="00570E22">
        <w:trPr>
          <w:trHeight w:val="9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Патриотическое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Родина, природа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Любящий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к родному дому, семье, близким людям. </w:t>
            </w:r>
          </w:p>
        </w:tc>
      </w:tr>
      <w:tr w:rsidR="00570E22" w:rsidRPr="00570E22" w:rsidTr="00570E22">
        <w:trPr>
          <w:trHeight w:val="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Социальное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Человек, семья, дружба, сотрудничество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Различающий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основные проявления добра и зла, </w:t>
            </w:r>
            <w:r w:rsidRPr="00570E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>принимающий и уважающий ценности семьи и общества,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Pr="00570E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>правдивый, иск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 xml:space="preserve">ренний, способный к сочувствию </w:t>
            </w:r>
            <w:r w:rsidRPr="00570E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Освоивший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основы речевой культуры.</w:t>
            </w:r>
          </w:p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Дружелюбный и доброжелательный, умеющий слушать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</w: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взрослыми и сверстниками на основе общих интересов и дел.</w:t>
            </w:r>
          </w:p>
        </w:tc>
      </w:tr>
      <w:tr w:rsidR="00570E22" w:rsidRPr="00570E22" w:rsidTr="00570E22">
        <w:trPr>
          <w:trHeight w:val="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Знания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570E22" w:rsidRPr="00570E22" w:rsidTr="00570E22">
        <w:trPr>
          <w:trHeight w:val="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Физическое и оздоровительное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Здоровье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Владеющий основными навыками личной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(в том числе в цифровой среде), природе.</w:t>
            </w:r>
            <w:proofErr w:type="gramEnd"/>
          </w:p>
        </w:tc>
      </w:tr>
      <w:tr w:rsidR="00570E22" w:rsidRPr="00570E22" w:rsidTr="00570E22">
        <w:trPr>
          <w:trHeight w:val="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Трудовое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Труд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Понимающий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ценность труда в семье и в обществе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на основе уважения к людям труда, результатам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их деятельности, проявляющий трудолюбие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</w:tr>
      <w:tr w:rsidR="00570E22" w:rsidRPr="00570E22" w:rsidTr="00570E22">
        <w:trPr>
          <w:trHeight w:val="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Этико-эстетическое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и красота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22" w:rsidRPr="00570E22" w:rsidRDefault="00570E22" w:rsidP="00570E2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Способный</w:t>
            </w:r>
            <w:proofErr w:type="gramEnd"/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воспринимать и чувствовать прекрасное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570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br/>
              <w:t>художественно-эстетического вкуса.</w:t>
            </w:r>
          </w:p>
        </w:tc>
      </w:tr>
    </w:tbl>
    <w:p w:rsidR="00E247C5" w:rsidRDefault="00E247C5" w:rsidP="00570E22">
      <w:pPr>
        <w:pStyle w:val="a3"/>
        <w:spacing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70E22" w:rsidRPr="00570E22" w:rsidRDefault="00570E22" w:rsidP="00570E2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 II. Содержательный</w:t>
      </w:r>
    </w:p>
    <w:p w:rsidR="00570E22" w:rsidRPr="00570E22" w:rsidRDefault="00570E22" w:rsidP="00570E22">
      <w:pPr>
        <w:suppressAutoHyphens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 Содержание воспитательной работы по направлениям воспитания</w:t>
      </w: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570E22" w:rsidRPr="00570E22" w:rsidRDefault="00570E22" w:rsidP="00570E22">
      <w:pPr>
        <w:numPr>
          <w:ilvl w:val="0"/>
          <w:numId w:val="7"/>
        </w:numPr>
        <w:tabs>
          <w:tab w:val="right" w:pos="426"/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социально-коммуникативное развитие;</w:t>
      </w:r>
    </w:p>
    <w:p w:rsidR="00570E22" w:rsidRPr="00570E22" w:rsidRDefault="00570E22" w:rsidP="00570E22">
      <w:pPr>
        <w:numPr>
          <w:ilvl w:val="0"/>
          <w:numId w:val="7"/>
        </w:numPr>
        <w:tabs>
          <w:tab w:val="right" w:pos="426"/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познавательное развитие;</w:t>
      </w:r>
    </w:p>
    <w:p w:rsidR="00570E22" w:rsidRPr="00570E22" w:rsidRDefault="00570E22" w:rsidP="00570E22">
      <w:pPr>
        <w:numPr>
          <w:ilvl w:val="0"/>
          <w:numId w:val="7"/>
        </w:numPr>
        <w:tabs>
          <w:tab w:val="right" w:pos="426"/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речевое развитие;</w:t>
      </w:r>
    </w:p>
    <w:p w:rsidR="00570E22" w:rsidRPr="00570E22" w:rsidRDefault="00570E22" w:rsidP="00570E22">
      <w:pPr>
        <w:numPr>
          <w:ilvl w:val="0"/>
          <w:numId w:val="7"/>
        </w:numPr>
        <w:tabs>
          <w:tab w:val="right" w:pos="426"/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художественно-эстетическое развитие;</w:t>
      </w:r>
    </w:p>
    <w:p w:rsidR="00570E22" w:rsidRPr="00570E22" w:rsidRDefault="00570E22" w:rsidP="00570E22">
      <w:pPr>
        <w:numPr>
          <w:ilvl w:val="0"/>
          <w:numId w:val="7"/>
        </w:numPr>
        <w:tabs>
          <w:tab w:val="right" w:pos="426"/>
          <w:tab w:val="righ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физическое развитие.</w:t>
      </w:r>
    </w:p>
    <w:p w:rsidR="00570E22" w:rsidRPr="00570E22" w:rsidRDefault="00570E22" w:rsidP="00570E22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570E22" w:rsidRPr="00570E22" w:rsidRDefault="00570E22" w:rsidP="00570E22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2.1.1. Патриотическое направление воспитания</w:t>
      </w:r>
    </w:p>
    <w:p w:rsidR="00570E22" w:rsidRPr="00570E22" w:rsidRDefault="00570E22" w:rsidP="00570E22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Ценности 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Родина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природа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570E22" w:rsidRPr="00570E22" w:rsidRDefault="00570E22" w:rsidP="00570E22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ее уклада, народных и семейных традиций.</w:t>
      </w:r>
    </w:p>
    <w:p w:rsidR="00570E22" w:rsidRPr="00570E22" w:rsidRDefault="00570E22" w:rsidP="00570E22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570E22" w:rsidRPr="00570E22" w:rsidRDefault="00570E22" w:rsidP="00883C26">
      <w:pPr>
        <w:pStyle w:val="a9"/>
        <w:numPr>
          <w:ilvl w:val="0"/>
          <w:numId w:val="9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когнитивно</w:t>
      </w:r>
      <w:proofErr w:type="spell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-смысловой, </w:t>
      </w: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связанный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570E22" w:rsidRPr="00570E22" w:rsidRDefault="00570E22" w:rsidP="00883C26">
      <w:pPr>
        <w:pStyle w:val="a9"/>
        <w:numPr>
          <w:ilvl w:val="0"/>
          <w:numId w:val="9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эмоционально-ценностный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характеризующийся любовью к Родине – России, уважением к своему народу, народу России в целом;</w:t>
      </w:r>
    </w:p>
    <w:p w:rsidR="00570E22" w:rsidRPr="00570E22" w:rsidRDefault="00570E22" w:rsidP="00883C26">
      <w:pPr>
        <w:pStyle w:val="a9"/>
        <w:numPr>
          <w:ilvl w:val="0"/>
          <w:numId w:val="9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регуляторно</w:t>
      </w:r>
      <w:proofErr w:type="spell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-волевой, </w:t>
      </w: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обеспечивающий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570E22" w:rsidRPr="00570E22" w:rsidRDefault="00570E22" w:rsidP="00570E22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патриотического воспитания:</w:t>
      </w:r>
    </w:p>
    <w:p w:rsidR="00570E22" w:rsidRPr="00570E22" w:rsidRDefault="00570E22" w:rsidP="00883C26">
      <w:pPr>
        <w:numPr>
          <w:ilvl w:val="0"/>
          <w:numId w:val="8"/>
        </w:numPr>
        <w:tabs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любви к родному краю, родной природе, родному языку, культурному наследию своего народа;</w:t>
      </w:r>
    </w:p>
    <w:p w:rsidR="00570E22" w:rsidRPr="00570E22" w:rsidRDefault="00570E22" w:rsidP="00883C26">
      <w:pPr>
        <w:numPr>
          <w:ilvl w:val="0"/>
          <w:numId w:val="8"/>
        </w:numPr>
        <w:tabs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570E22" w:rsidRPr="00570E22" w:rsidRDefault="00570E22" w:rsidP="00883C26">
      <w:pPr>
        <w:numPr>
          <w:ilvl w:val="0"/>
          <w:numId w:val="8"/>
        </w:numPr>
        <w:tabs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570E22" w:rsidRPr="00570E22" w:rsidRDefault="00570E22" w:rsidP="00883C26">
      <w:pPr>
        <w:numPr>
          <w:ilvl w:val="0"/>
          <w:numId w:val="8"/>
        </w:numPr>
        <w:tabs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570E22" w:rsidRDefault="00570E22" w:rsidP="00570E22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570E22" w:rsidRPr="00570E22" w:rsidRDefault="00570E22" w:rsidP="00883C26">
      <w:pPr>
        <w:pStyle w:val="a9"/>
        <w:numPr>
          <w:ilvl w:val="0"/>
          <w:numId w:val="10"/>
        </w:numPr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ознакомлении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детей с историей, героями, культурой, традициями России и своего народа;</w:t>
      </w:r>
    </w:p>
    <w:p w:rsidR="00570E22" w:rsidRPr="00570E22" w:rsidRDefault="00570E22" w:rsidP="00883C26">
      <w:pPr>
        <w:pStyle w:val="a9"/>
        <w:numPr>
          <w:ilvl w:val="0"/>
          <w:numId w:val="10"/>
        </w:numPr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организации коллективных творческих проектов,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правленных на приобщение детей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российским общенациональным традициям;</w:t>
      </w:r>
    </w:p>
    <w:p w:rsidR="00570E22" w:rsidRPr="00570E22" w:rsidRDefault="00570E22" w:rsidP="00883C26">
      <w:pPr>
        <w:pStyle w:val="a9"/>
        <w:numPr>
          <w:ilvl w:val="0"/>
          <w:numId w:val="10"/>
        </w:numPr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формировании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570E22" w:rsidRPr="00570E22" w:rsidRDefault="00570E22" w:rsidP="00570E22">
      <w:pPr>
        <w:tabs>
          <w:tab w:val="left" w:pos="993"/>
        </w:tabs>
        <w:suppressAutoHyphens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70E22" w:rsidRPr="00570E22" w:rsidRDefault="00570E22" w:rsidP="00570E22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2.1.2</w:t>
      </w:r>
      <w:r w:rsidRPr="0057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 Социальное направление воспитания</w:t>
      </w: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Ценности 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семья, дружба, человек </w:t>
      </w:r>
      <w:r w:rsidRPr="00570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сотрудничество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лежат в основе социального направления воспитания.</w:t>
      </w: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дошкольном детстве ребенок открывает Личность другого человека и его значение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Основная цель социального направления воспитания дошкольника заключается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570E22" w:rsidRPr="00D25079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5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Выделяются основные задачи социального направления воспитания.</w:t>
      </w:r>
    </w:p>
    <w:p w:rsidR="00570E22" w:rsidRPr="00570E22" w:rsidRDefault="00570E22" w:rsidP="00883C26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у ребенка представлений о добре и зле, позитивного образа семьи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группе в различных ситуациях.</w:t>
      </w:r>
    </w:p>
    <w:p w:rsidR="00570E22" w:rsidRPr="00570E22" w:rsidRDefault="00570E22" w:rsidP="00883C26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эмпатии</w:t>
      </w:r>
      <w:proofErr w:type="spell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570E22" w:rsidRPr="00570E22" w:rsidRDefault="00570E22" w:rsidP="00883C26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реализации данных задач воспитатель ДОО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 сосредоточить свое внимание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нескольких основных направлениях воспитательной работы:</w:t>
      </w:r>
    </w:p>
    <w:p w:rsidR="00570E22" w:rsidRPr="00570E22" w:rsidRDefault="00570E22" w:rsidP="00883C26">
      <w:pPr>
        <w:pStyle w:val="a9"/>
        <w:numPr>
          <w:ilvl w:val="0"/>
          <w:numId w:val="12"/>
        </w:numPr>
        <w:suppressAutoHyphens/>
        <w:spacing w:after="0"/>
        <w:ind w:hanging="10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организовывать сюжетно-ролевые игры (в семью, в команду и т. п.), игры с правилами, традиционные народные игры и пр.;</w:t>
      </w:r>
    </w:p>
    <w:p w:rsidR="00570E22" w:rsidRPr="00570E22" w:rsidRDefault="00570E22" w:rsidP="00883C26">
      <w:pPr>
        <w:pStyle w:val="a9"/>
        <w:numPr>
          <w:ilvl w:val="0"/>
          <w:numId w:val="12"/>
        </w:numPr>
        <w:suppressAutoHyphens/>
        <w:spacing w:after="0"/>
        <w:ind w:hanging="10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воспитывать у детей навыки поведения в обществе;</w:t>
      </w:r>
    </w:p>
    <w:p w:rsidR="00570E22" w:rsidRPr="00570E22" w:rsidRDefault="00570E22" w:rsidP="00883C26">
      <w:pPr>
        <w:pStyle w:val="a9"/>
        <w:numPr>
          <w:ilvl w:val="0"/>
          <w:numId w:val="12"/>
        </w:numPr>
        <w:suppressAutoHyphens/>
        <w:spacing w:after="0"/>
        <w:ind w:hanging="10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сотрудничать, организуя групповые формы в продуктивных видах деятельности;</w:t>
      </w:r>
    </w:p>
    <w:p w:rsidR="00570E22" w:rsidRPr="00570E22" w:rsidRDefault="00570E22" w:rsidP="00883C26">
      <w:pPr>
        <w:pStyle w:val="a9"/>
        <w:numPr>
          <w:ilvl w:val="0"/>
          <w:numId w:val="12"/>
        </w:numPr>
        <w:suppressAutoHyphens/>
        <w:spacing w:after="0"/>
        <w:ind w:hanging="10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анализировать поступки и чувства – свои и других людей;</w:t>
      </w:r>
    </w:p>
    <w:p w:rsidR="00570E22" w:rsidRPr="00570E22" w:rsidRDefault="00570E22" w:rsidP="00883C26">
      <w:pPr>
        <w:pStyle w:val="a9"/>
        <w:numPr>
          <w:ilvl w:val="0"/>
          <w:numId w:val="12"/>
        </w:numPr>
        <w:suppressAutoHyphens/>
        <w:spacing w:after="0"/>
        <w:ind w:hanging="10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организовывать коллективные проекты заботы и помощи;</w:t>
      </w:r>
    </w:p>
    <w:p w:rsidR="00570E22" w:rsidRPr="00570E22" w:rsidRDefault="00570E22" w:rsidP="00883C26">
      <w:pPr>
        <w:pStyle w:val="a9"/>
        <w:numPr>
          <w:ilvl w:val="0"/>
          <w:numId w:val="12"/>
        </w:numPr>
        <w:suppressAutoHyphens/>
        <w:spacing w:after="0"/>
        <w:ind w:hanging="10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создавать доброжелательный психологический климат в группе.</w:t>
      </w:r>
    </w:p>
    <w:p w:rsidR="00570E22" w:rsidRPr="00570E22" w:rsidRDefault="00570E22" w:rsidP="00570E22">
      <w:pPr>
        <w:tabs>
          <w:tab w:val="left" w:pos="993"/>
        </w:tabs>
        <w:suppressAutoHyphens/>
        <w:spacing w:after="0"/>
        <w:ind w:hanging="10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70E22" w:rsidRPr="00570E22" w:rsidRDefault="00570E22" w:rsidP="00570E22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2.1.3. Познавательное направление воспитания</w:t>
      </w: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Ценность – 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знания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 Цель познавательного направления воспитания – формирование ценности познания.</w:t>
      </w:r>
    </w:p>
    <w:p w:rsidR="00570E22" w:rsidRPr="00570E22" w:rsidRDefault="00570E22" w:rsidP="00570E2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Значимым для воспитания ребенка является формирование целостной картины мира,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570E22" w:rsidRPr="00570E22" w:rsidRDefault="00570E22" w:rsidP="00570E2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познавательного направления воспитания:</w:t>
      </w:r>
    </w:p>
    <w:p w:rsidR="00570E22" w:rsidRPr="00570E22" w:rsidRDefault="00570E22" w:rsidP="00883C26">
      <w:pPr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любознательности, формирование опыта познавательной инициативы;</w:t>
      </w:r>
    </w:p>
    <w:p w:rsidR="00570E22" w:rsidRPr="00570E22" w:rsidRDefault="00570E22" w:rsidP="00883C26">
      <w:pPr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ценностного отношения к взрослому как источнику знаний;</w:t>
      </w:r>
    </w:p>
    <w:p w:rsidR="00570E22" w:rsidRPr="00570E22" w:rsidRDefault="00570E22" w:rsidP="00883C26">
      <w:pPr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приобщение ребенка к культурным способам познания (книги, </w:t>
      </w: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интернет-источники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дискуссии и др.).</w:t>
      </w:r>
    </w:p>
    <w:p w:rsidR="00570E22" w:rsidRDefault="00570E22" w:rsidP="00570E2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Направления деятельности воспитателя:</w:t>
      </w:r>
    </w:p>
    <w:p w:rsidR="00570E22" w:rsidRPr="00570E22" w:rsidRDefault="00570E22" w:rsidP="00883C26">
      <w:pPr>
        <w:pStyle w:val="a9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570E22" w:rsidRPr="00570E22" w:rsidRDefault="00570E22" w:rsidP="00883C26">
      <w:pPr>
        <w:pStyle w:val="a9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организация конструкторской и продуктивной творческой деятельности, проектной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и исследовательской деятельности детей совместно </w:t>
      </w:r>
      <w:proofErr w:type="gramStart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</w:t>
      </w:r>
      <w:proofErr w:type="gramEnd"/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взрослыми;</w:t>
      </w:r>
    </w:p>
    <w:p w:rsidR="00570E22" w:rsidRPr="00570E22" w:rsidRDefault="00570E22" w:rsidP="00883C26">
      <w:pPr>
        <w:pStyle w:val="a9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570E22" w:rsidRPr="00570E22" w:rsidRDefault="00570E22" w:rsidP="00570E22">
      <w:pPr>
        <w:pStyle w:val="a9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E22" w:rsidRPr="00570E22" w:rsidRDefault="00570E22" w:rsidP="00570E2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2.1.4. Физическое и оздоровительное направление воспитания</w:t>
      </w:r>
    </w:p>
    <w:p w:rsidR="00570E22" w:rsidRP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Ценность – 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здоровье. 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по формированию здорового образа жизни:</w:t>
      </w:r>
    </w:p>
    <w:p w:rsidR="00570E22" w:rsidRPr="00570E22" w:rsidRDefault="00570E22" w:rsidP="00883C26">
      <w:pPr>
        <w:pStyle w:val="a9"/>
        <w:numPr>
          <w:ilvl w:val="0"/>
          <w:numId w:val="15"/>
        </w:numPr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570E22" w:rsidRPr="00570E22" w:rsidRDefault="00570E22" w:rsidP="00883C26">
      <w:pPr>
        <w:pStyle w:val="a9"/>
        <w:numPr>
          <w:ilvl w:val="0"/>
          <w:numId w:val="15"/>
        </w:numPr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закаливание, повышение сопротивляемости к воздействию условий внешней среды; </w:t>
      </w:r>
    </w:p>
    <w:p w:rsidR="00570E22" w:rsidRPr="00570E22" w:rsidRDefault="00570E22" w:rsidP="00883C26">
      <w:pPr>
        <w:pStyle w:val="a9"/>
        <w:numPr>
          <w:ilvl w:val="0"/>
          <w:numId w:val="15"/>
        </w:numPr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570E22" w:rsidRPr="00570E22" w:rsidRDefault="00570E22" w:rsidP="00883C26">
      <w:pPr>
        <w:pStyle w:val="a9"/>
        <w:numPr>
          <w:ilvl w:val="0"/>
          <w:numId w:val="15"/>
        </w:numPr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570E22" w:rsidRPr="00570E22" w:rsidRDefault="00570E22" w:rsidP="00883C26">
      <w:pPr>
        <w:pStyle w:val="a9"/>
        <w:numPr>
          <w:ilvl w:val="0"/>
          <w:numId w:val="15"/>
        </w:numPr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сна, здорового питания, выстраивание правильного режима дня;</w:t>
      </w:r>
    </w:p>
    <w:p w:rsidR="00570E22" w:rsidRPr="00570E22" w:rsidRDefault="00570E22" w:rsidP="00883C26">
      <w:pPr>
        <w:pStyle w:val="a9"/>
        <w:numPr>
          <w:ilvl w:val="0"/>
          <w:numId w:val="15"/>
        </w:numPr>
        <w:suppressAutoHyphens/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экологической культуры, обучение безопасности жизнедеятельности.</w:t>
      </w:r>
    </w:p>
    <w:p w:rsidR="00570E22" w:rsidRDefault="00570E22" w:rsidP="00570E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Направления деятельности воспитателя:</w:t>
      </w:r>
    </w:p>
    <w:p w:rsidR="00570E22" w:rsidRPr="00570E22" w:rsidRDefault="00570E22" w:rsidP="00883C26">
      <w:pPr>
        <w:pStyle w:val="a9"/>
        <w:numPr>
          <w:ilvl w:val="0"/>
          <w:numId w:val="16"/>
        </w:numPr>
        <w:suppressAutoHyphens/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570E22" w:rsidRPr="00570E22" w:rsidRDefault="00570E22" w:rsidP="00883C26">
      <w:pPr>
        <w:pStyle w:val="a9"/>
        <w:numPr>
          <w:ilvl w:val="0"/>
          <w:numId w:val="16"/>
        </w:numPr>
        <w:suppressAutoHyphens/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создание детско-взрослых проектов по здоровому образу жизни;</w:t>
      </w:r>
    </w:p>
    <w:p w:rsidR="00570E22" w:rsidRPr="00570E22" w:rsidRDefault="00570E22" w:rsidP="00883C26">
      <w:pPr>
        <w:pStyle w:val="a9"/>
        <w:numPr>
          <w:ilvl w:val="0"/>
          <w:numId w:val="16"/>
        </w:numPr>
        <w:suppressAutoHyphens/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введение оздоровительных традиций в ДОО.</w:t>
      </w:r>
    </w:p>
    <w:p w:rsidR="00570E22" w:rsidRPr="00570E22" w:rsidRDefault="00570E22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у дошкольников 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культурно-гигиенических навыков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является важной частью воспитания </w:t>
      </w:r>
      <w:r w:rsidRPr="0057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культуры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7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здоровья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здоровью человека, но и социальным ожиданиям окружающих людей.</w:t>
      </w:r>
    </w:p>
    <w:p w:rsidR="00570E22" w:rsidRPr="00570E22" w:rsidRDefault="00570E22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570E22" w:rsidRPr="00570E22" w:rsidRDefault="00570E22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570E22" w:rsidRPr="00570E22" w:rsidRDefault="00570E22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136C38" w:rsidRPr="00136C38" w:rsidRDefault="00570E22" w:rsidP="00883C26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формировать у ребенка навыки поведения во время приема пищи;</w:t>
      </w:r>
    </w:p>
    <w:p w:rsidR="00136C38" w:rsidRPr="00136C38" w:rsidRDefault="00570E22" w:rsidP="00883C26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формировать у ребенка представления о ценности здоровья, красоте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чистоте тела;</w:t>
      </w:r>
    </w:p>
    <w:p w:rsidR="00136C38" w:rsidRPr="00136C38" w:rsidRDefault="00570E22" w:rsidP="00883C26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формировать у ребенка привычку следить за своим внешним видом;</w:t>
      </w:r>
    </w:p>
    <w:p w:rsidR="00570E22" w:rsidRPr="00136C38" w:rsidRDefault="00570E22" w:rsidP="00883C26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включать информацию о гигиене в повседневную жизнь ребенка, в игру.</w:t>
      </w:r>
    </w:p>
    <w:p w:rsidR="00570E22" w:rsidRPr="00570E22" w:rsidRDefault="00570E22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Работа по формированию у ребенка культурно-гигиен</w:t>
      </w:r>
      <w:r w:rsid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ических навыков должна вестись </w:t>
      </w:r>
      <w:r w:rsidRPr="00570E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тесном контакте с семьей.</w:t>
      </w:r>
    </w:p>
    <w:p w:rsidR="00570E22" w:rsidRPr="00570E22" w:rsidRDefault="00570E22" w:rsidP="00136C38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36C38" w:rsidRPr="00136C38" w:rsidRDefault="00136C38" w:rsidP="00136C3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2.1.5. Трудовое направление воспитания</w:t>
      </w:r>
    </w:p>
    <w:p w:rsidR="00136C38" w:rsidRPr="00136C38" w:rsidRDefault="00136C38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Ценность – </w:t>
      </w: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труд.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их к осознанию его нравственной стороны.</w:t>
      </w:r>
    </w:p>
    <w:p w:rsidR="00136C38" w:rsidRPr="00136C38" w:rsidRDefault="00136C38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136C38" w:rsidRPr="00136C38" w:rsidRDefault="00136C38" w:rsidP="00883C26">
      <w:pPr>
        <w:numPr>
          <w:ilvl w:val="0"/>
          <w:numId w:val="18"/>
        </w:numPr>
        <w:tabs>
          <w:tab w:val="clear" w:pos="0"/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труда самих детей.</w:t>
      </w:r>
    </w:p>
    <w:p w:rsidR="00136C38" w:rsidRPr="00136C38" w:rsidRDefault="00136C38" w:rsidP="00883C26">
      <w:pPr>
        <w:numPr>
          <w:ilvl w:val="0"/>
          <w:numId w:val="18"/>
        </w:numPr>
        <w:tabs>
          <w:tab w:val="clear" w:pos="0"/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36C38" w:rsidRPr="00136C38" w:rsidRDefault="00136C38" w:rsidP="00883C26">
      <w:pPr>
        <w:numPr>
          <w:ilvl w:val="0"/>
          <w:numId w:val="18"/>
        </w:numPr>
        <w:tabs>
          <w:tab w:val="clear" w:pos="0"/>
          <w:tab w:val="left" w:pos="1134"/>
        </w:tabs>
        <w:suppressAutoHyphens/>
        <w:spacing w:after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36C38" w:rsidRPr="00136C38" w:rsidRDefault="00136C38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реализации данных задач воспитатель ДОО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 сосредоточить свое внимание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нескольких направлениях воспитательной работы:</w:t>
      </w:r>
    </w:p>
    <w:p w:rsidR="00136C38" w:rsidRPr="00136C38" w:rsidRDefault="00136C38" w:rsidP="00883C26">
      <w:pPr>
        <w:pStyle w:val="a9"/>
        <w:numPr>
          <w:ilvl w:val="0"/>
          <w:numId w:val="19"/>
        </w:numPr>
        <w:tabs>
          <w:tab w:val="left" w:pos="0"/>
          <w:tab w:val="left" w:pos="142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36C38" w:rsidRPr="00136C38" w:rsidRDefault="00136C38" w:rsidP="00883C26">
      <w:pPr>
        <w:pStyle w:val="a9"/>
        <w:numPr>
          <w:ilvl w:val="0"/>
          <w:numId w:val="19"/>
        </w:numPr>
        <w:tabs>
          <w:tab w:val="left" w:pos="0"/>
          <w:tab w:val="left" w:pos="142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трудолюбием;</w:t>
      </w:r>
    </w:p>
    <w:p w:rsidR="00136C38" w:rsidRPr="00136C38" w:rsidRDefault="00136C38" w:rsidP="00883C26">
      <w:pPr>
        <w:pStyle w:val="a9"/>
        <w:numPr>
          <w:ilvl w:val="0"/>
          <w:numId w:val="19"/>
        </w:numPr>
        <w:tabs>
          <w:tab w:val="left" w:pos="0"/>
          <w:tab w:val="left" w:pos="142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136C38" w:rsidRPr="00136C38" w:rsidRDefault="00136C38" w:rsidP="00883C26">
      <w:pPr>
        <w:pStyle w:val="a9"/>
        <w:numPr>
          <w:ilvl w:val="0"/>
          <w:numId w:val="19"/>
        </w:numPr>
        <w:tabs>
          <w:tab w:val="left" w:pos="0"/>
          <w:tab w:val="left" w:pos="142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136C38" w:rsidRPr="00136C38" w:rsidRDefault="00136C38" w:rsidP="00883C26">
      <w:pPr>
        <w:pStyle w:val="a9"/>
        <w:numPr>
          <w:ilvl w:val="0"/>
          <w:numId w:val="19"/>
        </w:numPr>
        <w:tabs>
          <w:tab w:val="left" w:pos="0"/>
          <w:tab w:val="left" w:pos="142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36C38" w:rsidRPr="00136C38" w:rsidRDefault="00136C38" w:rsidP="00136C38">
      <w:pPr>
        <w:pStyle w:val="a9"/>
        <w:tabs>
          <w:tab w:val="left" w:pos="0"/>
          <w:tab w:val="left" w:pos="142"/>
          <w:tab w:val="left" w:pos="993"/>
        </w:tabs>
        <w:suppressAutoHyphens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C38" w:rsidRPr="00136C38" w:rsidRDefault="00136C38" w:rsidP="00136C3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2.1.6. Этико-эстетическое направление воспитания</w:t>
      </w:r>
    </w:p>
    <w:p w:rsidR="00136C38" w:rsidRPr="00136C38" w:rsidRDefault="00136C38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Ценности – </w:t>
      </w: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культура и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красота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Культура поведения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накоплением нравственных представлений.</w:t>
      </w:r>
    </w:p>
    <w:p w:rsidR="00136C38" w:rsidRPr="00136C38" w:rsidRDefault="00136C38" w:rsidP="00136C3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Можно выделить основные задачи этико-эстетического воспитания:</w:t>
      </w:r>
    </w:p>
    <w:p w:rsidR="00136C38" w:rsidRPr="00136C38" w:rsidRDefault="00136C38" w:rsidP="00883C26">
      <w:pPr>
        <w:numPr>
          <w:ilvl w:val="0"/>
          <w:numId w:val="20"/>
        </w:numPr>
        <w:tabs>
          <w:tab w:val="clear" w:pos="0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культуры общения, поведения, этических представлений;</w:t>
      </w:r>
    </w:p>
    <w:p w:rsidR="00136C38" w:rsidRPr="00136C38" w:rsidRDefault="00136C38" w:rsidP="00883C26">
      <w:pPr>
        <w:numPr>
          <w:ilvl w:val="0"/>
          <w:numId w:val="20"/>
        </w:numPr>
        <w:tabs>
          <w:tab w:val="clear" w:pos="0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представлений о значении опрятности и красоты внешней, ее влиянии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на внутренний мир человека;</w:t>
      </w:r>
    </w:p>
    <w:p w:rsidR="00136C38" w:rsidRPr="00136C38" w:rsidRDefault="00136C38" w:rsidP="00883C26">
      <w:pPr>
        <w:numPr>
          <w:ilvl w:val="0"/>
          <w:numId w:val="20"/>
        </w:numPr>
        <w:tabs>
          <w:tab w:val="clear" w:pos="0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136C38" w:rsidRPr="00136C38" w:rsidRDefault="00136C38" w:rsidP="00883C26">
      <w:pPr>
        <w:numPr>
          <w:ilvl w:val="0"/>
          <w:numId w:val="20"/>
        </w:numPr>
        <w:tabs>
          <w:tab w:val="clear" w:pos="0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любви к </w:t>
      </w:r>
      <w:proofErr w:type="gramStart"/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прекрасному</w:t>
      </w:r>
      <w:proofErr w:type="gramEnd"/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уважения к традициям и культуре родной страны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других народов;</w:t>
      </w:r>
    </w:p>
    <w:p w:rsidR="00136C38" w:rsidRPr="00136C38" w:rsidRDefault="00136C38" w:rsidP="00883C26">
      <w:pPr>
        <w:numPr>
          <w:ilvl w:val="0"/>
          <w:numId w:val="20"/>
        </w:numPr>
        <w:tabs>
          <w:tab w:val="clear" w:pos="0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творческого отношения к миру, природе, быту и к окружающей ребенка действительности;</w:t>
      </w:r>
    </w:p>
    <w:p w:rsidR="00136C38" w:rsidRPr="00136C38" w:rsidRDefault="00136C38" w:rsidP="00883C26">
      <w:pPr>
        <w:numPr>
          <w:ilvl w:val="0"/>
          <w:numId w:val="20"/>
        </w:numPr>
        <w:tabs>
          <w:tab w:val="clear" w:pos="0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формирование у детей эстетического вкуса, стремления окружать себя прекрасным, создавать его.</w:t>
      </w:r>
    </w:p>
    <w:p w:rsidR="00136C38" w:rsidRPr="00136C38" w:rsidRDefault="00136C38" w:rsidP="00136C38">
      <w:pPr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136C38" w:rsidRPr="00136C38" w:rsidRDefault="00136C38" w:rsidP="00883C26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уважительно относиться к окружающим людям, считаться с их делами, интересами, удобствами;</w:t>
      </w:r>
    </w:p>
    <w:p w:rsidR="00136C38" w:rsidRPr="00136C38" w:rsidRDefault="00136C38" w:rsidP="00883C26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136C38" w:rsidRPr="00136C38" w:rsidRDefault="00136C38" w:rsidP="00883C26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воспитывать культуру речи: называть взрослых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«вы» и по имени и отчеству; </w:t>
      </w:r>
    </w:p>
    <w:p w:rsidR="00136C38" w:rsidRPr="00136C38" w:rsidRDefault="00136C38" w:rsidP="00883C26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перебивать говорящих и выслушивать других; говорить четко, разборчиво, владеть голосом;</w:t>
      </w:r>
    </w:p>
    <w:p w:rsidR="00136C38" w:rsidRPr="00136C38" w:rsidRDefault="00136C38" w:rsidP="00883C26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воспитывать культуру деятельности, что подразумевает умение обращаться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игрушками, книгами, личными вещами, имущес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твом ДОО; умение подготовиться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предстоящей деятельности, четко и последовательно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олнять и заканчивать ее,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 завершения привести в порядок рабочее место, аккуратно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убрать все за собой; привести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порядок свою одежду.</w:t>
      </w:r>
    </w:p>
    <w:p w:rsidR="00136C38" w:rsidRPr="00136C38" w:rsidRDefault="00136C38" w:rsidP="00136C38">
      <w:pPr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Цель </w:t>
      </w: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эстетического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воспитания – становление у ребенка ценностного отношения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136C38" w:rsidRPr="00136C38" w:rsidRDefault="00136C38" w:rsidP="00136C38">
      <w:pPr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Направления деятельности воспитателя по эстетическому воспитанию предполагают следующее:</w:t>
      </w:r>
    </w:p>
    <w:p w:rsidR="00136C38" w:rsidRPr="00136C38" w:rsidRDefault="00136C38" w:rsidP="00883C26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выстраивание взаимосвязи художественно-творч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еской деятельности самих детей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 воспитательной работой через развитие восприятия,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ных представлений, воображения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 творчества;</w:t>
      </w:r>
    </w:p>
    <w:p w:rsidR="00136C38" w:rsidRPr="00136C38" w:rsidRDefault="00136C38" w:rsidP="00883C26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уважительное отношение к результатам творч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ества детей, широкое включение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их произведений в жизнь ДОО;</w:t>
      </w:r>
    </w:p>
    <w:p w:rsidR="00136C38" w:rsidRPr="00136C38" w:rsidRDefault="00136C38" w:rsidP="00883C26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zh-CN"/>
        </w:rPr>
        <w:t>организацию выставок, концертов, создание эстетической развивающей среды и др.;</w:t>
      </w:r>
    </w:p>
    <w:p w:rsidR="00136C38" w:rsidRPr="00136C38" w:rsidRDefault="00136C38" w:rsidP="00883C26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формирование чувства прекрасного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основе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сприятия художественного слова </w:t>
      </w: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русском и родном языке;</w:t>
      </w:r>
    </w:p>
    <w:p w:rsidR="00136C38" w:rsidRPr="00136C38" w:rsidRDefault="00136C38" w:rsidP="00883C26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136C38" w:rsidRPr="00136C38" w:rsidRDefault="00136C38" w:rsidP="00136C38">
      <w:pPr>
        <w:suppressAutoHyphens/>
        <w:spacing w:after="0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36C38" w:rsidRPr="00136C38" w:rsidRDefault="00136C38" w:rsidP="00136C3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2.2. Особенности реализации воспитательного процесса</w:t>
      </w:r>
    </w:p>
    <w:p w:rsidR="00570E22" w:rsidRDefault="00604FC3" w:rsidP="00604FC3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4FC3">
        <w:rPr>
          <w:rFonts w:ascii="Times New Roman" w:hAnsi="Times New Roman" w:cs="Times New Roman"/>
          <w:sz w:val="24"/>
          <w:szCs w:val="24"/>
        </w:rPr>
        <w:t xml:space="preserve">В МБДОУ детский сад № 4 «Теремок» с. Красногорск </w:t>
      </w:r>
      <w:r w:rsidR="00136C38" w:rsidRPr="00604FC3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136C38" w:rsidRPr="00604FC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36C38" w:rsidRPr="00604FC3">
        <w:rPr>
          <w:rFonts w:ascii="Times New Roman" w:hAnsi="Times New Roman" w:cs="Times New Roman"/>
          <w:sz w:val="24"/>
          <w:szCs w:val="24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МБДОУ </w:t>
      </w:r>
      <w:r w:rsidRPr="00604FC3">
        <w:rPr>
          <w:rFonts w:ascii="Times New Roman" w:hAnsi="Times New Roman" w:cs="Times New Roman"/>
          <w:sz w:val="24"/>
          <w:szCs w:val="24"/>
        </w:rPr>
        <w:t xml:space="preserve">детский сад № 4 «Теремок» с. Красногорск </w:t>
      </w:r>
      <w:r w:rsidR="00136C38" w:rsidRPr="00604FC3">
        <w:rPr>
          <w:rFonts w:ascii="Times New Roman" w:hAnsi="Times New Roman" w:cs="Times New Roman"/>
          <w:sz w:val="24"/>
          <w:szCs w:val="24"/>
        </w:rPr>
        <w:t xml:space="preserve">является формирования общей культуры личности детей, в </w:t>
      </w:r>
      <w:r w:rsidR="00136C38" w:rsidRPr="00604FC3">
        <w:rPr>
          <w:rFonts w:ascii="Times New Roman" w:hAnsi="Times New Roman" w:cs="Times New Roman"/>
          <w:sz w:val="24"/>
          <w:szCs w:val="24"/>
        </w:rPr>
        <w:lastRenderedPageBreak/>
        <w:t>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3312A" w:rsidRPr="00F3312A" w:rsidRDefault="00F3312A" w:rsidP="00F3312A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Ведущей в воспитательном процессе является игровая деятельность. Игра широко</w:t>
      </w:r>
    </w:p>
    <w:p w:rsidR="00D25079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gramStart"/>
      <w:r w:rsidRPr="00F331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312A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F3312A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F3312A">
        <w:rPr>
          <w:rFonts w:ascii="Times New Roman" w:hAnsi="Times New Roman" w:cs="Times New Roman"/>
          <w:sz w:val="24"/>
          <w:szCs w:val="24"/>
        </w:rPr>
        <w:t xml:space="preserve"> форма работы с детьми и как эффективное средство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 xml:space="preserve">метод развития, воспитания и обучения в других организационных формах. </w:t>
      </w:r>
      <w:proofErr w:type="gramStart"/>
      <w:r w:rsidRPr="00F3312A">
        <w:rPr>
          <w:rFonts w:ascii="Times New Roman" w:hAnsi="Times New Roman" w:cs="Times New Roman"/>
          <w:sz w:val="24"/>
          <w:szCs w:val="24"/>
        </w:rPr>
        <w:t>Приоритет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отдается творческим играм (сюжетно-ролевые, строительно-конструктивные, игры</w:t>
      </w:r>
      <w:r w:rsidR="00D2507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</w:p>
    <w:p w:rsidR="00F3312A" w:rsidRPr="00F3312A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драматизации и инсценировки, игры с элементами труда и художественно деятельности)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игры с правилами (дидактические, интеллектуальные, подвижные, хороводные т.п.).</w:t>
      </w:r>
    </w:p>
    <w:p w:rsidR="00F3312A" w:rsidRPr="00F3312A" w:rsidRDefault="00F3312A" w:rsidP="00F3312A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Отдельное внимание уделяется самостоятельной деятельности воспитанников. Ее</w:t>
      </w:r>
    </w:p>
    <w:p w:rsidR="00F3312A" w:rsidRPr="00F3312A" w:rsidRDefault="00F3312A" w:rsidP="00F3312A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содержание и уровень зависят от возраста и опыта детей, запаса знаний,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уровня развития творческого воображения, самостоятельности, инициативы,</w:t>
      </w:r>
    </w:p>
    <w:p w:rsidR="00F3312A" w:rsidRPr="00F3312A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организаторских способностей, а также от имеющейся материальной базы и качества</w:t>
      </w:r>
    </w:p>
    <w:p w:rsidR="00F3312A" w:rsidRPr="00F3312A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педагогического руководства. Организованное проведение этой формы работы</w:t>
      </w:r>
    </w:p>
    <w:p w:rsidR="00F3312A" w:rsidRPr="00F3312A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обеспечивается как непосредственным, так и опосредованным руководством со стороны</w:t>
      </w:r>
    </w:p>
    <w:p w:rsidR="00604FC3" w:rsidRPr="00604FC3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воспитателя.</w:t>
      </w:r>
    </w:p>
    <w:p w:rsidR="00F3312A" w:rsidRPr="00F3312A" w:rsidRDefault="00F3312A" w:rsidP="00F3312A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3312A">
        <w:rPr>
          <w:rFonts w:ascii="Times New Roman" w:hAnsi="Times New Roman" w:cs="Times New Roman"/>
          <w:sz w:val="24"/>
          <w:szCs w:val="24"/>
        </w:rPr>
        <w:t>Индивидуальная работа с детьми всех возрастов проводится в свободные часы (во</w:t>
      </w:r>
      <w:proofErr w:type="gramEnd"/>
    </w:p>
    <w:p w:rsidR="00F3312A" w:rsidRPr="00F3312A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время утреннего приема, прогулок и т.п.) в помещениях и на свежем воздухе. Она</w:t>
      </w:r>
    </w:p>
    <w:p w:rsidR="00F3312A" w:rsidRDefault="00F3312A" w:rsidP="00F33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организуется с целью активизации пассивных воспитанников, организации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занятий с отдельными детьми, которые нуждаются в дополнительном внимании и контроле,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например, часто болеющими, хуже усваивающими учебный материал при фронтальной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работе и т.д.</w:t>
      </w:r>
    </w:p>
    <w:p w:rsidR="00F3312A" w:rsidRPr="00F3312A" w:rsidRDefault="00F3312A" w:rsidP="00F3312A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Приоритетным в воспитательном процессе МБДОУ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4 «Теремок» с. Красногорск </w:t>
      </w:r>
      <w:r w:rsidRPr="00F3312A">
        <w:rPr>
          <w:rFonts w:ascii="Times New Roman" w:hAnsi="Times New Roman" w:cs="Times New Roman"/>
          <w:sz w:val="24"/>
          <w:szCs w:val="24"/>
        </w:rPr>
        <w:t>является познавательно-творческое и физическое воспитание и развитие воспитанников.</w:t>
      </w:r>
    </w:p>
    <w:p w:rsidR="00F3312A" w:rsidRPr="00F3312A" w:rsidRDefault="00F3312A" w:rsidP="00F3312A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Успех этого направления зависит от правильной организации режима дня, двигательного,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санитарно-гигиенического режимов, всех форм работы с детьми и других факторов.</w:t>
      </w:r>
    </w:p>
    <w:p w:rsidR="00F3312A" w:rsidRPr="00F3312A" w:rsidRDefault="00F3312A" w:rsidP="00F3312A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Двигательный режим в течение дня, недели определяется комплексно,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возрастом детей. Ориентировочная продолжительность ежедневной 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активности малышей устанавливается в следующих преде</w:t>
      </w:r>
      <w:r>
        <w:rPr>
          <w:rFonts w:ascii="Times New Roman" w:hAnsi="Times New Roman" w:cs="Times New Roman"/>
          <w:sz w:val="24"/>
          <w:szCs w:val="24"/>
        </w:rPr>
        <w:t xml:space="preserve">лах: младший дошкольный возраст </w:t>
      </w:r>
      <w:r w:rsidRPr="00F3312A">
        <w:rPr>
          <w:rFonts w:ascii="Times New Roman" w:hAnsi="Times New Roman" w:cs="Times New Roman"/>
          <w:sz w:val="24"/>
          <w:szCs w:val="24"/>
        </w:rPr>
        <w:t>– до 3–4 часов, старший дошкольный возраст – до 4–5 часов. Оптимизация двигательного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режима обеспечивается путем проведения различных подвижных, спортивных игр,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упражнений, занятий физкультурой, самостоятельной двигательной деятельности и т.п.</w:t>
      </w:r>
    </w:p>
    <w:p w:rsidR="00F3312A" w:rsidRDefault="00F3312A" w:rsidP="00F3312A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312A">
        <w:rPr>
          <w:rFonts w:ascii="Times New Roman" w:hAnsi="Times New Roman" w:cs="Times New Roman"/>
          <w:sz w:val="24"/>
          <w:szCs w:val="24"/>
        </w:rPr>
        <w:t>Значительное внимание в воспитании детей уделяется труду, как части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становления. Воспитательная деятельность направлена на формирование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готовности к труду, элементарных умений и навыков в различных видах труда,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миру труда взрослых людей. Важным аспектом является индивидуальный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дифференцированный подходы к детской личности (учет интересов, предпочтений,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способностей, усвоенных умений, личностных симпатий при постановке трудовых 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12A">
        <w:rPr>
          <w:rFonts w:ascii="Times New Roman" w:hAnsi="Times New Roman" w:cs="Times New Roman"/>
          <w:sz w:val="24"/>
          <w:szCs w:val="24"/>
        </w:rPr>
        <w:t>объединении детей в рабочие подгруппы и т.д.) и моральная мотивация детского труда.</w:t>
      </w:r>
      <w:r w:rsidRPr="00F3312A">
        <w:rPr>
          <w:rFonts w:ascii="Times New Roman" w:hAnsi="Times New Roman" w:cs="Times New Roman"/>
          <w:sz w:val="24"/>
          <w:szCs w:val="24"/>
        </w:rPr>
        <w:cr/>
      </w:r>
    </w:p>
    <w:p w:rsidR="00F3312A" w:rsidRDefault="00F3312A" w:rsidP="00F3312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3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2.3. Особенности взаимодействия педагогического коллектива с семьями воспитанников </w:t>
      </w:r>
      <w:r w:rsidRPr="00F33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br/>
        <w:t>в процессе реализации Программы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F3312A" w:rsidRPr="00F3312A" w:rsidRDefault="00F3312A" w:rsidP="00F3312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3312A" w:rsidTr="00B330E9">
        <w:tc>
          <w:tcPr>
            <w:tcW w:w="9571" w:type="dxa"/>
            <w:gridSpan w:val="2"/>
          </w:tcPr>
          <w:p w:rsidR="00F3312A" w:rsidRPr="00F3312A" w:rsidRDefault="00F3312A" w:rsidP="00F331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3312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открытой системы сотрудничества ДОУ с семьями детей, направленной на обеспечение благополучия ребенка в условиях семьи и детского сада, на полноценное развитие личности каждого ребенка, на реализацию в воспитании принципа </w:t>
            </w:r>
            <w:proofErr w:type="spellStart"/>
            <w:r w:rsidRPr="00F3312A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F3312A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дошкольного детства; содействие качественному обновлению системы общественного и семейного воспитания дошкольников.</w:t>
            </w:r>
          </w:p>
        </w:tc>
      </w:tr>
      <w:tr w:rsidR="00F3312A" w:rsidTr="00E54FFB">
        <w:tc>
          <w:tcPr>
            <w:tcW w:w="4503" w:type="dxa"/>
          </w:tcPr>
          <w:p w:rsidR="00F3312A" w:rsidRPr="00F60E38" w:rsidRDefault="00F3312A" w:rsidP="00F331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5068" w:type="dxa"/>
          </w:tcPr>
          <w:p w:rsidR="00F3312A" w:rsidRPr="00F60E38" w:rsidRDefault="00F3312A" w:rsidP="00F331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3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3312A" w:rsidTr="00E54FFB">
        <w:tc>
          <w:tcPr>
            <w:tcW w:w="4503" w:type="dxa"/>
          </w:tcPr>
          <w:p w:rsidR="00EF5779" w:rsidRPr="00EF5779" w:rsidRDefault="00EF5779" w:rsidP="00EF5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Рекламное</w:t>
            </w:r>
          </w:p>
          <w:p w:rsidR="00EF5779" w:rsidRDefault="00EF5779" w:rsidP="00EF5779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F5779" w:rsidRDefault="00EF5779" w:rsidP="00883C26">
            <w:pPr>
              <w:pStyle w:val="a3"/>
              <w:numPr>
                <w:ilvl w:val="0"/>
                <w:numId w:val="23"/>
              </w:num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деятельностью ДОУ; </w:t>
            </w:r>
          </w:p>
          <w:p w:rsidR="00F3312A" w:rsidRPr="00EF5779" w:rsidRDefault="00EF5779" w:rsidP="00883C26">
            <w:pPr>
              <w:pStyle w:val="a3"/>
              <w:numPr>
                <w:ilvl w:val="0"/>
                <w:numId w:val="23"/>
              </w:num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презентативного</w:t>
            </w:r>
            <w:proofErr w:type="spellEnd"/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 имиджа детского сада.</w:t>
            </w:r>
          </w:p>
        </w:tc>
        <w:tc>
          <w:tcPr>
            <w:tcW w:w="5068" w:type="dxa"/>
          </w:tcPr>
          <w:p w:rsidR="00EF5779" w:rsidRDefault="00EF5779" w:rsidP="00883C26">
            <w:pPr>
              <w:pStyle w:val="a3"/>
              <w:numPr>
                <w:ilvl w:val="0"/>
                <w:numId w:val="24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Создание рекламной продукции: буклеты, информационные проспекты, видеофильмы, фотовыставки, фотоальбомы о жизни в детском саду, стенды для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выставки творческих работ. </w:t>
            </w:r>
          </w:p>
          <w:p w:rsidR="00EF5779" w:rsidRDefault="00EF5779" w:rsidP="00883C26">
            <w:pPr>
              <w:pStyle w:val="a3"/>
              <w:numPr>
                <w:ilvl w:val="0"/>
                <w:numId w:val="24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дверей (1 раз в полугодие). </w:t>
            </w:r>
          </w:p>
          <w:p w:rsidR="00EF5779" w:rsidRDefault="00EF5779" w:rsidP="00883C26">
            <w:pPr>
              <w:pStyle w:val="a3"/>
              <w:numPr>
                <w:ilvl w:val="0"/>
                <w:numId w:val="24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открытых занятий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видов детской деятельности. ·</w:t>
            </w:r>
          </w:p>
          <w:p w:rsidR="00EF5779" w:rsidRDefault="00EF5779" w:rsidP="00883C26">
            <w:pPr>
              <w:pStyle w:val="a3"/>
              <w:numPr>
                <w:ilvl w:val="0"/>
                <w:numId w:val="24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Презентации групп и развивающей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(обзорные экскурсии по ДОУ). </w:t>
            </w:r>
          </w:p>
          <w:p w:rsidR="00EF5779" w:rsidRDefault="00EF5779" w:rsidP="00883C26">
            <w:pPr>
              <w:pStyle w:val="a3"/>
              <w:numPr>
                <w:ilvl w:val="0"/>
                <w:numId w:val="24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регла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ментирующих деятельность ДОУ. </w:t>
            </w:r>
          </w:p>
          <w:p w:rsidR="00F3312A" w:rsidRPr="00EF5779" w:rsidRDefault="00EF5779" w:rsidP="00883C26">
            <w:pPr>
              <w:pStyle w:val="a3"/>
              <w:numPr>
                <w:ilvl w:val="0"/>
                <w:numId w:val="24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ДОУ.</w:t>
            </w:r>
          </w:p>
        </w:tc>
      </w:tr>
      <w:tr w:rsidR="00F3312A" w:rsidTr="00E54FFB">
        <w:tc>
          <w:tcPr>
            <w:tcW w:w="4503" w:type="dxa"/>
          </w:tcPr>
          <w:p w:rsidR="00EF5779" w:rsidRPr="00EF5779" w:rsidRDefault="00EF5779" w:rsidP="00EF5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Информационно-аналитическое</w:t>
            </w:r>
          </w:p>
          <w:p w:rsidR="00EF5779" w:rsidRPr="00EF5779" w:rsidRDefault="00EF5779" w:rsidP="00EF5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EF5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(мониторинг взаимодействия с семьями</w:t>
            </w:r>
            <w:proofErr w:type="gramEnd"/>
          </w:p>
          <w:p w:rsidR="00EF5779" w:rsidRPr="00EF5779" w:rsidRDefault="00EF5779" w:rsidP="00EF5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дошкольников – система</w:t>
            </w:r>
          </w:p>
          <w:p w:rsidR="00EF5779" w:rsidRPr="00EF5779" w:rsidRDefault="00EF5779" w:rsidP="00EF5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диагностических мероприятий)</w:t>
            </w:r>
          </w:p>
          <w:p w:rsidR="00EF5779" w:rsidRPr="00EF5779" w:rsidRDefault="00EF5779" w:rsidP="00EF5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748D8" w:rsidRDefault="00A748D8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семьи и ребенка,</w:t>
            </w:r>
          </w:p>
          <w:p w:rsid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интересов и запросов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 семьи;</w:t>
            </w:r>
          </w:p>
          <w:p w:rsidR="00A748D8" w:rsidRDefault="00A748D8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социального статуса</w:t>
            </w:r>
          </w:p>
          <w:p w:rsid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семьи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условий (особенностей)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A748D8" w:rsidRDefault="00EF5779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gramStart"/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779" w:rsidRPr="00A748D8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грамотности родителей;</w:t>
            </w:r>
          </w:p>
          <w:p w:rsidR="00EF5779" w:rsidRDefault="00EF5779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работы</w:t>
            </w:r>
            <w:r w:rsidR="00A7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779" w:rsidRPr="00A748D8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воспитателей с родителями, их</w:t>
            </w:r>
            <w:r w:rsidR="00A7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779" w:rsidRP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возможностей и затруднений;</w:t>
            </w:r>
          </w:p>
          <w:p w:rsidR="00EF5779" w:rsidRPr="00EF5779" w:rsidRDefault="00EF5779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gramStart"/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</w:p>
          <w:p w:rsidR="00EF5779" w:rsidRP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подходов и требований к воспитанию и</w:t>
            </w:r>
            <w:r w:rsidR="00A7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развитию ребенка в семье и детском саду;</w:t>
            </w:r>
          </w:p>
          <w:p w:rsidR="00EF5779" w:rsidRPr="00EF5779" w:rsidRDefault="00EF5779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7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779" w:rsidRP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дифференцированной и индивидуальной</w:t>
            </w:r>
            <w:r w:rsidR="00A7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779" w:rsidRP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работы с семьей;</w:t>
            </w:r>
          </w:p>
          <w:p w:rsidR="00EF5779" w:rsidRPr="00EF5779" w:rsidRDefault="00EF5779" w:rsidP="00883C2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</w:t>
            </w:r>
          </w:p>
          <w:p w:rsidR="00EF5779" w:rsidRPr="00EF5779" w:rsidRDefault="00EF5779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ДОУ с семьей.</w:t>
            </w:r>
          </w:p>
        </w:tc>
        <w:tc>
          <w:tcPr>
            <w:tcW w:w="5068" w:type="dxa"/>
          </w:tcPr>
          <w:p w:rsid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и тестирование </w:t>
            </w:r>
          </w:p>
          <w:p w:rsidR="00A748D8" w:rsidRDefault="00A748D8" w:rsidP="00A748D8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A748D8" w:rsidRPr="00A748D8" w:rsidRDefault="00A748D8" w:rsidP="00A748D8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семей, проведение социологических срезов,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8D8" w:rsidRPr="00A748D8" w:rsidRDefault="00A748D8" w:rsidP="00A748D8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опросов.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запросов родителей </w:t>
            </w:r>
            <w:proofErr w:type="gramStart"/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8D8" w:rsidRPr="00A748D8" w:rsidRDefault="00A748D8" w:rsidP="00A748D8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Беседы, наблюдения.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A748D8" w:rsidRPr="00A748D8" w:rsidRDefault="00A748D8" w:rsidP="00A748D8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Диагностика взаимодействия педагогов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семьями дошкольников.</w:t>
            </w:r>
          </w:p>
          <w:p w:rsidR="00A748D8" w:rsidRPr="00A748D8" w:rsidRDefault="00A748D8" w:rsidP="00E54FF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«Телефон доверия».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Обмен мнениями, отзывы родителей.</w:t>
            </w:r>
          </w:p>
          <w:p w:rsidR="00A748D8" w:rsidRPr="00E54FFB" w:rsidRDefault="00A748D8" w:rsidP="00883C26">
            <w:pPr>
              <w:pStyle w:val="a3"/>
              <w:numPr>
                <w:ilvl w:val="0"/>
                <w:numId w:val="26"/>
              </w:numPr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о деятельности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12A" w:rsidRDefault="00F3312A" w:rsidP="00A748D8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2A" w:rsidTr="00E54FFB">
        <w:tc>
          <w:tcPr>
            <w:tcW w:w="4503" w:type="dxa"/>
          </w:tcPr>
          <w:p w:rsidR="00A748D8" w:rsidRPr="00A748D8" w:rsidRDefault="00A748D8" w:rsidP="00A748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48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Психолого-педагогическое</w:t>
            </w:r>
          </w:p>
          <w:p w:rsidR="00A748D8" w:rsidRPr="00A748D8" w:rsidRDefault="00A748D8" w:rsidP="00A748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48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просвещение родителей</w:t>
            </w:r>
          </w:p>
          <w:p w:rsidR="00A748D8" w:rsidRPr="00A748D8" w:rsidRDefault="00A748D8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748D8" w:rsidRPr="00E54FFB" w:rsidRDefault="00A748D8" w:rsidP="00883C26">
            <w:pPr>
              <w:pStyle w:val="a3"/>
              <w:numPr>
                <w:ilvl w:val="0"/>
                <w:numId w:val="25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FB" w:rsidRPr="00A748D8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FB">
              <w:rPr>
                <w:rFonts w:ascii="Times New Roman" w:hAnsi="Times New Roman" w:cs="Times New Roman"/>
                <w:sz w:val="24"/>
                <w:szCs w:val="24"/>
              </w:rPr>
              <w:t>грамотности родителей;</w:t>
            </w:r>
          </w:p>
          <w:p w:rsidR="00A748D8" w:rsidRDefault="00A748D8" w:rsidP="00883C26">
            <w:pPr>
              <w:pStyle w:val="a3"/>
              <w:numPr>
                <w:ilvl w:val="0"/>
                <w:numId w:val="25"/>
              </w:numPr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повышение воспитательного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семей;</w:t>
            </w:r>
          </w:p>
          <w:p w:rsidR="00E54FFB" w:rsidRDefault="00A748D8" w:rsidP="00883C26">
            <w:pPr>
              <w:pStyle w:val="a3"/>
              <w:numPr>
                <w:ilvl w:val="0"/>
                <w:numId w:val="25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закономерностей </w:t>
            </w:r>
          </w:p>
          <w:p w:rsidR="00A748D8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ребенка, подготовка его к школе;</w:t>
            </w:r>
          </w:p>
          <w:p w:rsidR="00E54FFB" w:rsidRDefault="00A748D8" w:rsidP="00883C26">
            <w:pPr>
              <w:pStyle w:val="a3"/>
              <w:numPr>
                <w:ilvl w:val="0"/>
                <w:numId w:val="27"/>
              </w:numPr>
              <w:ind w:left="4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родителей </w:t>
            </w:r>
          </w:p>
          <w:p w:rsidR="00A748D8" w:rsidRPr="00A748D8" w:rsidRDefault="00A748D8" w:rsidP="00E54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навыков воспитания детей;</w:t>
            </w:r>
          </w:p>
          <w:p w:rsidR="00A246CE" w:rsidRDefault="00A748D8" w:rsidP="00883C26">
            <w:pPr>
              <w:pStyle w:val="a3"/>
              <w:numPr>
                <w:ilvl w:val="0"/>
                <w:numId w:val="27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</w:t>
            </w:r>
          </w:p>
          <w:p w:rsidR="00A748D8" w:rsidRPr="00A748D8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27"/>
              </w:num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приобщении детей </w:t>
            </w:r>
            <w:proofErr w:type="gramStart"/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748D8" w:rsidRPr="00A748D8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культурным и духовным ценностям;</w:t>
            </w:r>
          </w:p>
          <w:p w:rsidR="00A748D8" w:rsidRDefault="00A748D8" w:rsidP="00883C26">
            <w:pPr>
              <w:pStyle w:val="a3"/>
              <w:numPr>
                <w:ilvl w:val="0"/>
                <w:numId w:val="28"/>
              </w:num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систем</w:t>
            </w:r>
          </w:p>
          <w:p w:rsidR="00A748D8" w:rsidRPr="00A748D8" w:rsidRDefault="00A748D8" w:rsidP="00A74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A246CE" w:rsidRPr="00A246CE" w:rsidRDefault="00A748D8" w:rsidP="00883C2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</w:t>
            </w:r>
          </w:p>
          <w:p w:rsidR="00A748D8" w:rsidRPr="00A748D8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A2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культуры родителей;</w:t>
            </w:r>
          </w:p>
          <w:p w:rsidR="00A246CE" w:rsidRDefault="00A748D8" w:rsidP="00883C26">
            <w:pPr>
              <w:pStyle w:val="a3"/>
              <w:numPr>
                <w:ilvl w:val="0"/>
                <w:numId w:val="28"/>
              </w:num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оказание коррекционной помощи</w:t>
            </w:r>
            <w:r w:rsidR="00A2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8D8" w:rsidRPr="00A246CE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6CE">
              <w:rPr>
                <w:rFonts w:ascii="Times New Roman" w:hAnsi="Times New Roman" w:cs="Times New Roman"/>
                <w:sz w:val="24"/>
                <w:szCs w:val="24"/>
              </w:rPr>
              <w:t>детям и</w:t>
            </w:r>
            <w:r w:rsidR="00A246CE" w:rsidRPr="00A2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CE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:rsidR="00F3312A" w:rsidRDefault="00A748D8" w:rsidP="00883C26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культуры.</w:t>
            </w:r>
          </w:p>
        </w:tc>
        <w:tc>
          <w:tcPr>
            <w:tcW w:w="5068" w:type="dxa"/>
          </w:tcPr>
          <w:p w:rsidR="00A246CE" w:rsidRDefault="00A748D8" w:rsidP="00883C2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с показами </w:t>
            </w:r>
          </w:p>
          <w:p w:rsidR="00E54FFB" w:rsidRPr="00A246CE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6CE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="00E54FFB" w:rsidRPr="00A2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CE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  <w:p w:rsidR="00A246CE" w:rsidRDefault="00A748D8" w:rsidP="00883C2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FFB"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открытых занятий </w:t>
            </w:r>
          </w:p>
          <w:p w:rsidR="00E54FFB" w:rsidRPr="00A246CE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6CE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="00E54FFB" w:rsidRPr="00A2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CE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A748D8" w:rsidRPr="00E54FFB" w:rsidRDefault="00A748D8" w:rsidP="00883C2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FFB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пункт:</w:t>
            </w:r>
          </w:p>
          <w:p w:rsidR="00A748D8" w:rsidRPr="00A748D8" w:rsidRDefault="00A748D8" w:rsidP="00A2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консультации воспитателей, специалистов.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Семинары-практикумы.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gramStart"/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="00E5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8D8" w:rsidRPr="00A748D8" w:rsidRDefault="00A748D8" w:rsidP="00E54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содержанием, тренинги, решение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8D8" w:rsidRPr="00A748D8" w:rsidRDefault="00A748D8" w:rsidP="00E54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проблемных ситуаций.</w:t>
            </w:r>
          </w:p>
          <w:p w:rsidR="00B330E9" w:rsidRPr="00A748D8" w:rsidRDefault="00A748D8" w:rsidP="00883C26">
            <w:pPr>
              <w:pStyle w:val="a3"/>
              <w:numPr>
                <w:ilvl w:val="0"/>
                <w:numId w:val="32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</w:t>
            </w:r>
          </w:p>
          <w:p w:rsidR="00A748D8" w:rsidRPr="00A748D8" w:rsidRDefault="00A748D8" w:rsidP="00E54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врачи, учителя и</w:t>
            </w:r>
            <w:r w:rsidR="00B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психологи школ, представители ГИБДД и</w:t>
            </w:r>
            <w:r w:rsidR="00B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центра ГО и ЧС, сотрудники библиотеки,</w:t>
            </w:r>
            <w:r w:rsidR="00B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FB">
              <w:rPr>
                <w:rFonts w:ascii="Times New Roman" w:hAnsi="Times New Roman" w:cs="Times New Roman"/>
                <w:sz w:val="24"/>
                <w:szCs w:val="24"/>
              </w:rPr>
              <w:t>сельского клуба)</w:t>
            </w:r>
          </w:p>
          <w:p w:rsidR="00B330E9" w:rsidRDefault="00A748D8" w:rsidP="00883C2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библиотека </w:t>
            </w:r>
            <w:proofErr w:type="gramStart"/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7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8D8" w:rsidRPr="00A748D8" w:rsidRDefault="00A748D8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B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чтения.</w:t>
            </w:r>
          </w:p>
          <w:p w:rsidR="00A748D8" w:rsidRPr="00A748D8" w:rsidRDefault="00A748D8" w:rsidP="00883C2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8D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и уголки:</w:t>
            </w:r>
          </w:p>
          <w:p w:rsidR="00B330E9" w:rsidRDefault="00B330E9" w:rsidP="00883C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для родителей»;</w:t>
            </w:r>
          </w:p>
          <w:p w:rsidR="00B330E9" w:rsidRDefault="00B330E9" w:rsidP="00883C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« Уголок медсестры»;</w:t>
            </w:r>
          </w:p>
          <w:p w:rsidR="00B330E9" w:rsidRDefault="00A748D8" w:rsidP="00883C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«Физкульт-ура!»;</w:t>
            </w:r>
          </w:p>
          <w:p w:rsidR="00B330E9" w:rsidRDefault="00A748D8" w:rsidP="00883C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«Уроки Вес</w:t>
            </w:r>
            <w:r w:rsidR="00B330E9" w:rsidRPr="00B330E9">
              <w:rPr>
                <w:rFonts w:ascii="Times New Roman" w:hAnsi="Times New Roman" w:cs="Times New Roman"/>
                <w:sz w:val="24"/>
                <w:szCs w:val="24"/>
              </w:rPr>
              <w:t>елого Язычка» (стенд логопеда);</w:t>
            </w:r>
          </w:p>
          <w:p w:rsidR="00B330E9" w:rsidRDefault="00B330E9" w:rsidP="00883C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уголки;</w:t>
            </w:r>
          </w:p>
          <w:p w:rsidR="00A748D8" w:rsidRPr="00B330E9" w:rsidRDefault="00A748D8" w:rsidP="00883C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«Наш вернисаж» (выставки творческих</w:t>
            </w:r>
            <w:proofErr w:type="gramEnd"/>
          </w:p>
          <w:p w:rsidR="00F3312A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работ).</w:t>
            </w:r>
          </w:p>
        </w:tc>
      </w:tr>
      <w:tr w:rsidR="00F3312A" w:rsidTr="00E54FFB">
        <w:tc>
          <w:tcPr>
            <w:tcW w:w="4503" w:type="dxa"/>
          </w:tcPr>
          <w:p w:rsidR="00B330E9" w:rsidRPr="00B330E9" w:rsidRDefault="00B330E9" w:rsidP="00B330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3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совместной деятельности</w:t>
            </w:r>
          </w:p>
          <w:p w:rsidR="00B330E9" w:rsidRPr="00B330E9" w:rsidRDefault="00B330E9" w:rsidP="00B3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детей, родителей, педагогов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опыта</w:t>
            </w:r>
          </w:p>
          <w:p w:rsidR="00B330E9" w:rsidRPr="00B330E9" w:rsidRDefault="00B330E9" w:rsidP="00B3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руководства детской деятельностью и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общением;</w:t>
            </w:r>
          </w:p>
          <w:p w:rsidR="00B330E9" w:rsidRDefault="00B330E9" w:rsidP="00883C2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контакта между детьми, родителями и педагогами;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</w:t>
            </w:r>
          </w:p>
          <w:p w:rsidR="00F3312A" w:rsidRDefault="00B330E9" w:rsidP="00B330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 семьи.</w:t>
            </w:r>
          </w:p>
        </w:tc>
        <w:tc>
          <w:tcPr>
            <w:tcW w:w="5068" w:type="dxa"/>
          </w:tcPr>
          <w:p w:rsidR="00B330E9" w:rsidRDefault="00B330E9" w:rsidP="00883C2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(1 раз в </w:t>
            </w:r>
            <w:proofErr w:type="gramEnd"/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полугодие).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День здоровья (1 раз в квартал).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День туризма (2 раза в год).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Экскурсии за пределы ДОУ.</w:t>
            </w:r>
          </w:p>
          <w:p w:rsidR="00B330E9" w:rsidRDefault="00B330E9" w:rsidP="00883C26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Тематические недели:</w:t>
            </w:r>
          </w:p>
          <w:p w:rsidR="00B330E9" w:rsidRDefault="00B330E9" w:rsidP="00883C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«Неделя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книги», </w:t>
            </w:r>
          </w:p>
          <w:p w:rsidR="00B330E9" w:rsidRDefault="00B330E9" w:rsidP="00883C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 xml:space="preserve">«Неделя театра», </w:t>
            </w:r>
          </w:p>
          <w:p w:rsidR="00B330E9" w:rsidRDefault="00B330E9" w:rsidP="00883C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«Неделя зимних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развлечений»</w:t>
            </w:r>
          </w:p>
          <w:p w:rsidR="00B330E9" w:rsidRDefault="00B330E9" w:rsidP="00883C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безопасности» </w:t>
            </w:r>
          </w:p>
          <w:p w:rsidR="00B330E9" w:rsidRDefault="00B330E9" w:rsidP="00883C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«Неделя добрых дел», «Мини-музей в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Выставки совместного творчества,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фотоколлажи, коллекционирование.</w:t>
            </w:r>
          </w:p>
          <w:p w:rsidR="00B330E9" w:rsidRPr="00B330E9" w:rsidRDefault="00B330E9" w:rsidP="00883C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Конкурсы (чтецов, зимних построек,</w:t>
            </w:r>
            <w:proofErr w:type="gramEnd"/>
          </w:p>
          <w:p w:rsidR="00F3312A" w:rsidRDefault="00B330E9" w:rsidP="00B330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творческие).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Работа в «Творческих мастерских».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Совместные праздники, развлечения, досуги,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Рождественские встречи, музыкальные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гостиные, посиделки, чаепития.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Экологические и социальные акции: «Наша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клумба», «Птичья столовая», «Подарки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солдатам и ветеранам», «Наши добрые дела»,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«Чистый участок».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Совместная поисково-исследовательская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B330E9" w:rsidRPr="00B330E9" w:rsidRDefault="00B330E9" w:rsidP="00B3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Совместное оформление гру</w:t>
            </w:r>
            <w:proofErr w:type="gramStart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пп к пр</w:t>
            </w:r>
            <w:proofErr w:type="gramEnd"/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аздникам.</w:t>
            </w:r>
          </w:p>
          <w:p w:rsidR="00B330E9" w:rsidRDefault="00B330E9" w:rsidP="00B330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E9">
              <w:rPr>
                <w:rFonts w:ascii="Times New Roman" w:hAnsi="Times New Roman" w:cs="Times New Roman"/>
                <w:sz w:val="24"/>
                <w:szCs w:val="24"/>
              </w:rPr>
              <w:t>· День именинника</w:t>
            </w:r>
          </w:p>
        </w:tc>
      </w:tr>
      <w:tr w:rsidR="00F3312A" w:rsidTr="00E54FFB">
        <w:tc>
          <w:tcPr>
            <w:tcW w:w="4503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Изучение положительного опыта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семейного воспитания</w:t>
            </w:r>
          </w:p>
          <w:p w:rsidR="008C378B" w:rsidRPr="008C378B" w:rsidRDefault="008C378B" w:rsidP="008C3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пропаганда опыта семейного воспитания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среди широкого круга родителей;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использование в работе детского сада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методов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5068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Презентация семьи: информационные уголки,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фотовыставки, проекты «Моя семья»,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«Праздник в нашем доме», «Домашние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любимцы», «Наши путешествия» и др.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Выставки творчества «Мир увлечений нашей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семьи».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«Гость группы» (семейные мастер-классы).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Дискуссионные клубы «Семейные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традиции», «А как у вас?», «Делимся опытом</w:t>
            </w:r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семейного воспитания».</w:t>
            </w:r>
          </w:p>
        </w:tc>
      </w:tr>
      <w:tr w:rsidR="00F3312A" w:rsidTr="00E54FFB">
        <w:tc>
          <w:tcPr>
            <w:tcW w:w="4503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 с семьей </w:t>
            </w:r>
            <w:proofErr w:type="gramStart"/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запросу родителей (психолог,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специалисты)</w:t>
            </w:r>
          </w:p>
          <w:p w:rsidR="008C378B" w:rsidRPr="008C378B" w:rsidRDefault="008C378B" w:rsidP="008C3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помощь отдельным семьям в воспитании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коррекция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5068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Диагностика «проблемных» детей.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Диагностика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Коррекционные занятия с </w:t>
            </w:r>
            <w:proofErr w:type="spell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педагогомпсихологом</w:t>
            </w:r>
            <w:proofErr w:type="spellEnd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индивидуальной программе.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Индивидуальные консультации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«Почтовый ящик».</w:t>
            </w:r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«Телефон доверия».</w:t>
            </w:r>
          </w:p>
        </w:tc>
      </w:tr>
      <w:tr w:rsidR="00F3312A" w:rsidTr="00E54FFB">
        <w:tc>
          <w:tcPr>
            <w:tcW w:w="4503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7. Взаимодействие с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организациями родителей (заведующий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ДОУ): родительский комитет.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содействие укреплению связи ДОУ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семьями детей;</w:t>
            </w:r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обновление и укрепление МТБ ДОУ.</w:t>
            </w:r>
          </w:p>
        </w:tc>
        <w:tc>
          <w:tcPr>
            <w:tcW w:w="5068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Ремонт и оформление групповых помещений.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Обогащение предметно-развивающей среды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групп (изготовление и приобретение пособий,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игр и игрушек).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Благоустройство детских площадок.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Экологические субботники, работа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озеленению территории.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Приобретение подарков для детей (к дням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к Новому году,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выпускному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балу).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Помощь в организации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Участие в работе с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  <w:proofErr w:type="gramEnd"/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F3312A" w:rsidTr="00E54FFB">
        <w:tc>
          <w:tcPr>
            <w:tcW w:w="4503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прав детства (социальный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37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педагог).</w:t>
            </w:r>
          </w:p>
          <w:p w:rsidR="008C378B" w:rsidRPr="008C378B" w:rsidRDefault="008C378B" w:rsidP="008C3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повышение уровня правовой грамотности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мотивация родителей на сотрудничество;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предупреждение жестокости и насилия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пропаганда социально-приемлемых форм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взаимодействия между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родителями, здорового образа жизни;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оказание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консультативной</w:t>
            </w:r>
            <w:proofErr w:type="gramEnd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коррекционной помощи семьям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дошкольников;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содействие в создании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условий для психологического комфорта</w:t>
            </w:r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детей в семьях.</w:t>
            </w:r>
          </w:p>
        </w:tc>
        <w:tc>
          <w:tcPr>
            <w:tcW w:w="5068" w:type="dxa"/>
          </w:tcPr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«Телефон доверия».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«Почтовый ящик».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Анкетирование.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Сбор информации о семьях «группы риска»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(социальные паспорта, составление базы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данных).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· Диагностика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отношений, социометрические исследования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(совместно с психологом).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Взаимодействие с органами опеки.</w:t>
            </w:r>
          </w:p>
          <w:p w:rsidR="00F3312A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Лекторий «Правовая академия»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(ознакомление с «Конвенцией ООН о правах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 xml:space="preserve">ребенка», с «Декларацией прав ребенка», </w:t>
            </w: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законодательными актами по защите прав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др.).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Цикл совместных интегрированных занятий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 «Я имею право»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(старший дошкольный возраст).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Викторины, досуги, конкурсы, творческие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выставки и проекты (совместные мероприятия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с детьми и родителями).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Коммуникативные тренинги, коррекция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 отношений (совместно с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психологом).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Индивидуальные и групповые консультации,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(совместно с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психологом).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Семинары-практикумы.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Работа с неблагополучными семьями.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Посещения на дому.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· Оформление наглядной информации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«Правам ребенка посвящается» (стендовая</w:t>
            </w:r>
            <w:proofErr w:type="gramEnd"/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информация, листовки, проспекты,</w:t>
            </w:r>
          </w:p>
          <w:p w:rsidR="008C378B" w:rsidRPr="008C378B" w:rsidRDefault="008C378B" w:rsidP="008C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бюллетени, буклеты, плакаты, стенгазеты,</w:t>
            </w:r>
          </w:p>
          <w:p w:rsidR="008C378B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8B">
              <w:rPr>
                <w:rFonts w:ascii="Times New Roman" w:hAnsi="Times New Roman" w:cs="Times New Roman"/>
                <w:sz w:val="24"/>
                <w:szCs w:val="24"/>
              </w:rPr>
              <w:t>фотовыставки, тематические папки и др.)</w:t>
            </w:r>
          </w:p>
        </w:tc>
      </w:tr>
    </w:tbl>
    <w:p w:rsidR="00F3312A" w:rsidRDefault="00F3312A" w:rsidP="00F331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378B" w:rsidRDefault="008C378B" w:rsidP="008C37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8B">
        <w:rPr>
          <w:rFonts w:ascii="Times New Roman" w:hAnsi="Times New Roman" w:cs="Times New Roman"/>
          <w:b/>
          <w:sz w:val="24"/>
          <w:szCs w:val="24"/>
        </w:rPr>
        <w:t xml:space="preserve">Система взаимодействия МБДОУ </w:t>
      </w:r>
    </w:p>
    <w:p w:rsidR="008C378B" w:rsidRPr="008C378B" w:rsidRDefault="008C378B" w:rsidP="008C37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4 «Теремок» с. Красногорск</w:t>
      </w:r>
    </w:p>
    <w:p w:rsidR="008C378B" w:rsidRDefault="008C378B" w:rsidP="008C378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8B">
        <w:rPr>
          <w:rFonts w:ascii="Times New Roman" w:hAnsi="Times New Roman" w:cs="Times New Roman"/>
          <w:b/>
          <w:sz w:val="24"/>
          <w:szCs w:val="24"/>
        </w:rPr>
        <w:t>с общественными организациями социума</w:t>
      </w:r>
    </w:p>
    <w:p w:rsidR="008C378B" w:rsidRDefault="008C378B" w:rsidP="008C378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6"/>
        <w:gridCol w:w="4535"/>
        <w:gridCol w:w="2800"/>
      </w:tblGrid>
      <w:tr w:rsidR="00ED541B" w:rsidTr="008410CD">
        <w:tc>
          <w:tcPr>
            <w:tcW w:w="9571" w:type="dxa"/>
            <w:gridSpan w:val="3"/>
          </w:tcPr>
          <w:p w:rsidR="00ED541B" w:rsidRPr="00ED541B" w:rsidRDefault="00ED541B" w:rsidP="00ED5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создание открытой системы сотрудничества ДОУ с микросоциумом (общественные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</w:t>
            </w: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организации района); создание условий для обеспечения всестороннего</w:t>
            </w:r>
          </w:p>
          <w:p w:rsidR="00ED541B" w:rsidRDefault="00ED541B" w:rsidP="00ED54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развития дошкольников и их успешной социализации</w:t>
            </w:r>
          </w:p>
        </w:tc>
      </w:tr>
      <w:tr w:rsidR="00ED541B" w:rsidTr="00C47B74">
        <w:tc>
          <w:tcPr>
            <w:tcW w:w="2236" w:type="dxa"/>
            <w:vMerge w:val="restart"/>
          </w:tcPr>
          <w:p w:rsidR="00ED541B" w:rsidRPr="00ED541B" w:rsidRDefault="00ED541B" w:rsidP="00ED5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ED541B" w:rsidRPr="00ED541B" w:rsidRDefault="00ED541B" w:rsidP="00ED5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социокультурного</w:t>
            </w:r>
          </w:p>
          <w:p w:rsidR="00ED541B" w:rsidRDefault="00ED541B" w:rsidP="00ED54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окружения ДОУ</w:t>
            </w:r>
          </w:p>
        </w:tc>
        <w:tc>
          <w:tcPr>
            <w:tcW w:w="4535" w:type="dxa"/>
          </w:tcPr>
          <w:p w:rsidR="00ED541B" w:rsidRPr="00ED541B" w:rsidRDefault="00ED541B" w:rsidP="00ED5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</w:t>
            </w:r>
          </w:p>
          <w:p w:rsidR="00ED541B" w:rsidRPr="00ED541B" w:rsidRDefault="00ED541B" w:rsidP="00ED5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партнерства</w:t>
            </w:r>
          </w:p>
          <w:p w:rsidR="00ED541B" w:rsidRPr="00ED541B" w:rsidRDefault="00ED541B" w:rsidP="00ED54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(перечень общественных и</w:t>
            </w:r>
            <w:proofErr w:type="gramEnd"/>
          </w:p>
          <w:p w:rsidR="00ED541B" w:rsidRDefault="00ED541B" w:rsidP="00ED54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культурных учреждений)</w:t>
            </w:r>
          </w:p>
        </w:tc>
        <w:tc>
          <w:tcPr>
            <w:tcW w:w="2800" w:type="dxa"/>
          </w:tcPr>
          <w:p w:rsidR="00ED541B" w:rsidRDefault="00ED541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D541B" w:rsidTr="00C47B74">
        <w:tc>
          <w:tcPr>
            <w:tcW w:w="2236" w:type="dxa"/>
            <w:vMerge/>
          </w:tcPr>
          <w:p w:rsidR="00ED541B" w:rsidRDefault="00ED541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D541B" w:rsidRPr="00ED541B" w:rsidRDefault="00ED541B" w:rsidP="00ED5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МБОУ СОШ с. Красногорск</w:t>
            </w:r>
          </w:p>
          <w:p w:rsidR="00ED541B" w:rsidRDefault="00ED541B" w:rsidP="00ED54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ED541B" w:rsidRDefault="00ED541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Методист, педагоги</w:t>
            </w:r>
          </w:p>
        </w:tc>
      </w:tr>
      <w:tr w:rsidR="008C378B" w:rsidTr="00C47B74">
        <w:tc>
          <w:tcPr>
            <w:tcW w:w="2236" w:type="dxa"/>
          </w:tcPr>
          <w:p w:rsidR="008C378B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ED541B" w:rsidRPr="00ED541B" w:rsidRDefault="00ED541B" w:rsidP="00ED5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C378B" w:rsidRDefault="008C378B" w:rsidP="00ED54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C378B" w:rsidRDefault="00ED541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Методист, педагоги</w:t>
            </w:r>
          </w:p>
        </w:tc>
      </w:tr>
      <w:tr w:rsidR="008C378B" w:rsidTr="00C47B74">
        <w:tc>
          <w:tcPr>
            <w:tcW w:w="2236" w:type="dxa"/>
          </w:tcPr>
          <w:p w:rsidR="008C378B" w:rsidRDefault="008C378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8C378B" w:rsidRPr="00ED541B" w:rsidRDefault="00ED541B" w:rsidP="00ED54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800" w:type="dxa"/>
          </w:tcPr>
          <w:p w:rsidR="008C378B" w:rsidRDefault="00ED541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Методист, педагоги</w:t>
            </w:r>
          </w:p>
        </w:tc>
      </w:tr>
      <w:tr w:rsidR="00C47B74" w:rsidTr="00C47B74">
        <w:tc>
          <w:tcPr>
            <w:tcW w:w="2236" w:type="dxa"/>
          </w:tcPr>
          <w:p w:rsidR="00C47B74" w:rsidRDefault="00C47B74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C47B74" w:rsidRPr="00ED541B" w:rsidRDefault="00C47B74" w:rsidP="00C47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2800" w:type="dxa"/>
          </w:tcPr>
          <w:p w:rsidR="00C47B74" w:rsidRPr="00ED541B" w:rsidRDefault="00C47B74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ED541B" w:rsidTr="00C47B74">
        <w:tc>
          <w:tcPr>
            <w:tcW w:w="2236" w:type="dxa"/>
          </w:tcPr>
          <w:p w:rsidR="00ED541B" w:rsidRDefault="00ED541B" w:rsidP="00ED54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7335" w:type="dxa"/>
            <w:gridSpan w:val="2"/>
          </w:tcPr>
          <w:p w:rsidR="00ED541B" w:rsidRDefault="00ED541B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социумом</w:t>
            </w:r>
          </w:p>
        </w:tc>
      </w:tr>
      <w:tr w:rsidR="00AD7CCC" w:rsidTr="00C47B74">
        <w:tc>
          <w:tcPr>
            <w:tcW w:w="2236" w:type="dxa"/>
          </w:tcPr>
          <w:p w:rsidR="00AD7CCC" w:rsidRPr="00ED541B" w:rsidRDefault="00AD7CCC" w:rsidP="00ED5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МБОУ СОШ с. Красногорск</w:t>
            </w:r>
          </w:p>
          <w:p w:rsidR="00AD7CCC" w:rsidRDefault="00AD7CCC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5" w:type="dxa"/>
            <w:gridSpan w:val="2"/>
          </w:tcPr>
          <w:p w:rsidR="00AD7CCC" w:rsidRPr="00AD7CCC" w:rsidRDefault="00AD7CCC" w:rsidP="00AD7C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преемственности:</w:t>
            </w:r>
          </w:p>
          <w:p w:rsidR="00AD7CCC" w:rsidRPr="00C47B74" w:rsidRDefault="00AD7CCC" w:rsidP="00AD7C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педагогами и учителями:</w:t>
            </w:r>
          </w:p>
          <w:p w:rsidR="00FB28C4" w:rsidRDefault="00AD7CCC" w:rsidP="00883C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CC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AD7CCC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занятий;</w:t>
            </w:r>
          </w:p>
          <w:p w:rsidR="00FB28C4" w:rsidRDefault="00AD7CCC" w:rsidP="00883C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8C4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педагогических советов;</w:t>
            </w:r>
          </w:p>
          <w:p w:rsidR="00FB28C4" w:rsidRDefault="00FB28C4" w:rsidP="00883C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круглые столы, семинары;</w:t>
            </w:r>
          </w:p>
          <w:p w:rsidR="00AD7CCC" w:rsidRPr="00C47B74" w:rsidRDefault="00C47B74" w:rsidP="00883C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8C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CC" w:rsidRPr="00C47B74">
              <w:rPr>
                <w:rFonts w:ascii="Times New Roman" w:hAnsi="Times New Roman" w:cs="Times New Roman"/>
                <w:sz w:val="24"/>
                <w:szCs w:val="24"/>
              </w:rPr>
              <w:t>групп ДОУ учителями начальных</w:t>
            </w:r>
          </w:p>
          <w:p w:rsidR="00C47B74" w:rsidRDefault="00AD7CCC" w:rsidP="00AD7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7CCC">
              <w:rPr>
                <w:rFonts w:ascii="Times New Roman" w:hAnsi="Times New Roman" w:cs="Times New Roman"/>
                <w:sz w:val="24"/>
                <w:szCs w:val="24"/>
              </w:rPr>
              <w:t>классов;</w:t>
            </w:r>
          </w:p>
          <w:p w:rsidR="00AD7CCC" w:rsidRPr="00AD7CCC" w:rsidRDefault="00AD7CCC" w:rsidP="00883C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CC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адаптации выпускников ДОУ </w:t>
            </w:r>
            <w:proofErr w:type="gramStart"/>
            <w:r w:rsidRPr="00AD7C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7B74" w:rsidRDefault="00AD7CCC" w:rsidP="00C47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7CC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47B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74" w:rsidRPr="00C47B74" w:rsidRDefault="00C47B74" w:rsidP="00C47B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детьми:</w:t>
            </w:r>
          </w:p>
          <w:p w:rsidR="00C47B74" w:rsidRPr="00C47B74" w:rsidRDefault="00C47B74" w:rsidP="00883C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прогулки, экскурсии (по пришкольной территории, в</w:t>
            </w:r>
            <w:proofErr w:type="gramEnd"/>
          </w:p>
          <w:p w:rsidR="00C47B74" w:rsidRDefault="00C47B74" w:rsidP="00C47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школу, в школьную библиотеку, в спортза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и т.п.);</w:t>
            </w:r>
          </w:p>
          <w:p w:rsidR="00C47B74" w:rsidRDefault="00C47B74" w:rsidP="00883C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совместные досуги и праздники;</w:t>
            </w:r>
          </w:p>
          <w:p w:rsidR="00C47B74" w:rsidRPr="00C47B74" w:rsidRDefault="00C47B74" w:rsidP="00883C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proofErr w:type="gramStart"/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</w:t>
            </w:r>
          </w:p>
          <w:p w:rsidR="00C47B74" w:rsidRPr="00C47B74" w:rsidRDefault="00C47B74" w:rsidP="00C47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группе учителями начальных классов.</w:t>
            </w:r>
          </w:p>
          <w:p w:rsidR="00C47B74" w:rsidRPr="00C47B74" w:rsidRDefault="00C47B74" w:rsidP="00C47B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родителями:</w:t>
            </w:r>
          </w:p>
          <w:p w:rsidR="00C47B74" w:rsidRDefault="00C47B74" w:rsidP="00883C2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C47B74" w:rsidRDefault="00C47B74" w:rsidP="00883C2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собрания;</w:t>
            </w:r>
          </w:p>
          <w:p w:rsidR="00C47B74" w:rsidRDefault="00C47B74" w:rsidP="00883C2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глые столы, дискуссионные клубы;</w:t>
            </w:r>
          </w:p>
          <w:p w:rsidR="00C47B74" w:rsidRDefault="00C47B74" w:rsidP="00883C2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консультирование;</w:t>
            </w:r>
          </w:p>
          <w:p w:rsidR="00C47B74" w:rsidRDefault="00C47B74" w:rsidP="00883C2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открытые занятия;</w:t>
            </w:r>
          </w:p>
          <w:p w:rsidR="00C47B74" w:rsidRPr="00C47B74" w:rsidRDefault="00C47B74" w:rsidP="00883C2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психолого-педагогическая информация</w:t>
            </w:r>
          </w:p>
        </w:tc>
      </w:tr>
      <w:tr w:rsidR="00C47B74" w:rsidTr="00C47B74">
        <w:tc>
          <w:tcPr>
            <w:tcW w:w="2236" w:type="dxa"/>
          </w:tcPr>
          <w:p w:rsidR="00C47B74" w:rsidRPr="00C47B74" w:rsidRDefault="00C47B74" w:rsidP="00C47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детская библиотека</w:t>
            </w:r>
          </w:p>
        </w:tc>
        <w:tc>
          <w:tcPr>
            <w:tcW w:w="7335" w:type="dxa"/>
            <w:gridSpan w:val="2"/>
          </w:tcPr>
          <w:p w:rsidR="00C47B74" w:rsidRDefault="00C47B74" w:rsidP="00883C2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74" w:rsidRDefault="00C47B74" w:rsidP="00883C2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74" w:rsidRDefault="00C47B74" w:rsidP="00883C2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творчества, фотовыставки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74" w:rsidRDefault="00C47B74" w:rsidP="00883C2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Проведение книжных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74" w:rsidRPr="00C47B74" w:rsidRDefault="00C47B74" w:rsidP="00883C2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неделях</w:t>
            </w:r>
          </w:p>
        </w:tc>
      </w:tr>
      <w:tr w:rsidR="00C47B74" w:rsidTr="008410CD">
        <w:tc>
          <w:tcPr>
            <w:tcW w:w="2236" w:type="dxa"/>
          </w:tcPr>
          <w:p w:rsidR="00C47B74" w:rsidRDefault="00C47B74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7335" w:type="dxa"/>
            <w:gridSpan w:val="2"/>
          </w:tcPr>
          <w:p w:rsidR="00C47B74" w:rsidRDefault="00C47B74" w:rsidP="00883C2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Концерты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воспитанников;</w:t>
            </w:r>
          </w:p>
          <w:p w:rsidR="00C47B74" w:rsidRDefault="00C47B74" w:rsidP="00883C2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B74" w:rsidRPr="00C47B74" w:rsidRDefault="00C47B74" w:rsidP="00883C2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</w:t>
            </w:r>
            <w:proofErr w:type="gramStart"/>
            <w:r w:rsidRPr="00C47B7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47B7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</w:t>
            </w:r>
          </w:p>
        </w:tc>
      </w:tr>
      <w:tr w:rsidR="00C47B74" w:rsidTr="008410CD">
        <w:tc>
          <w:tcPr>
            <w:tcW w:w="2236" w:type="dxa"/>
          </w:tcPr>
          <w:p w:rsidR="00C47B74" w:rsidRPr="00C47B74" w:rsidRDefault="00C47B74" w:rsidP="008C37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кабинет</w:t>
            </w:r>
          </w:p>
        </w:tc>
        <w:tc>
          <w:tcPr>
            <w:tcW w:w="7335" w:type="dxa"/>
            <w:gridSpan w:val="2"/>
          </w:tcPr>
          <w:p w:rsid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Осмотр детей специалистами (диспансеризация)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Вакцинация, прививки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79" w:rsidRPr="00121879" w:rsidRDefault="00121879" w:rsidP="00883C2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по вопросам оздоровления</w:t>
            </w:r>
          </w:p>
          <w:p w:rsidR="00C47B74" w:rsidRDefault="00121879" w:rsidP="0012187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8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8C378B" w:rsidRDefault="008C378B" w:rsidP="008C378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79" w:rsidRPr="00121879" w:rsidRDefault="00121879" w:rsidP="0012187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 III. Организационный</w:t>
      </w:r>
    </w:p>
    <w:p w:rsidR="00121879" w:rsidRDefault="00121879" w:rsidP="00121879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3.1. Общие требования к условиям реализации Программы воспитания</w:t>
      </w:r>
    </w:p>
    <w:p w:rsidR="00121879" w:rsidRPr="00121879" w:rsidRDefault="00121879" w:rsidP="0012187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</w:t>
      </w: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уровня дошкольного образования на уровень начального общего образования:</w:t>
      </w:r>
    </w:p>
    <w:p w:rsidR="00121879" w:rsidRPr="00121879" w:rsidRDefault="00121879" w:rsidP="00883C26">
      <w:pPr>
        <w:numPr>
          <w:ilvl w:val="0"/>
          <w:numId w:val="41"/>
        </w:numPr>
        <w:tabs>
          <w:tab w:val="right" w:pos="993"/>
        </w:tabs>
        <w:suppressAutoHyphens/>
        <w:spacing w:after="0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121879" w:rsidRPr="00121879" w:rsidRDefault="00121879" w:rsidP="00883C26">
      <w:pPr>
        <w:numPr>
          <w:ilvl w:val="0"/>
          <w:numId w:val="41"/>
        </w:numPr>
        <w:tabs>
          <w:tab w:val="right" w:pos="993"/>
        </w:tabs>
        <w:suppressAutoHyphens/>
        <w:spacing w:after="0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121879" w:rsidRPr="00121879" w:rsidRDefault="00121879" w:rsidP="00883C26">
      <w:pPr>
        <w:numPr>
          <w:ilvl w:val="0"/>
          <w:numId w:val="41"/>
        </w:numPr>
        <w:tabs>
          <w:tab w:val="right" w:pos="993"/>
        </w:tabs>
        <w:suppressAutoHyphens/>
        <w:spacing w:after="0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Взаимодействие с родителями по вопросам воспитания.</w:t>
      </w:r>
    </w:p>
    <w:p w:rsidR="00121879" w:rsidRPr="00121879" w:rsidRDefault="00121879" w:rsidP="00883C26">
      <w:pPr>
        <w:numPr>
          <w:ilvl w:val="0"/>
          <w:numId w:val="41"/>
        </w:numPr>
        <w:tabs>
          <w:tab w:val="right" w:pos="993"/>
        </w:tabs>
        <w:suppressAutoHyphens/>
        <w:spacing w:after="0"/>
        <w:ind w:left="0" w:firstLine="69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121879" w:rsidRPr="00121879" w:rsidRDefault="00121879" w:rsidP="0012187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proofErr w:type="gramEnd"/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21879" w:rsidRPr="00121879" w:rsidRDefault="00121879" w:rsidP="0012187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задает и удерживает ценности воспитания – как инвариантные, так и </w:t>
      </w:r>
      <w:r w:rsidRPr="001218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свои собственные,</w:t>
      </w: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121879" w:rsidRPr="00121879" w:rsidRDefault="00121879" w:rsidP="0012187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121879" w:rsidRPr="00121879" w:rsidRDefault="00121879" w:rsidP="0012187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121879" w:rsidRDefault="00121879" w:rsidP="00121879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121879" w:rsidRPr="00121879" w:rsidRDefault="00121879" w:rsidP="00121879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1879" w:rsidRPr="00121879" w:rsidRDefault="00121879" w:rsidP="0012187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8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Процесс проектирования уклада ДОО включает следующие шаги.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5"/>
        <w:gridCol w:w="4395"/>
      </w:tblGrid>
      <w:tr w:rsidR="00121879" w:rsidRPr="00121879" w:rsidTr="001218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Оформление</w:t>
            </w:r>
          </w:p>
        </w:tc>
      </w:tr>
      <w:tr w:rsidR="00121879" w:rsidRPr="00121879" w:rsidTr="001218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121879" w:rsidRPr="00121879" w:rsidTr="001218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Отразить сформулированное </w:t>
            </w: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ценностно-смысловое наполнение </w:t>
            </w:r>
          </w:p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 всех форматах жизнедеятельности ДОО:</w:t>
            </w:r>
          </w:p>
          <w:p w:rsidR="00121879" w:rsidRPr="00121879" w:rsidRDefault="00121879" w:rsidP="00883C26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специфику организации видов деятельности;</w:t>
            </w:r>
          </w:p>
          <w:p w:rsidR="00121879" w:rsidRPr="00121879" w:rsidRDefault="00121879" w:rsidP="00883C26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обустройство развивающей </w:t>
            </w: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предметно-пространственной среды;</w:t>
            </w:r>
          </w:p>
          <w:p w:rsidR="00121879" w:rsidRPr="00121879" w:rsidRDefault="00121879" w:rsidP="00883C26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организацию режима дня;</w:t>
            </w:r>
          </w:p>
          <w:p w:rsidR="00121879" w:rsidRPr="00121879" w:rsidRDefault="00121879" w:rsidP="00121879">
            <w:pPr>
              <w:suppressAutoHyphens/>
              <w:spacing w:after="0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разработку традиций и ритуалов ДОО;</w:t>
            </w:r>
          </w:p>
          <w:p w:rsidR="00121879" w:rsidRPr="00121879" w:rsidRDefault="00121879" w:rsidP="00883C26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175" w:hanging="18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праздники и мероприятия.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ООП ДО и Программа воспитания.</w:t>
            </w:r>
          </w:p>
        </w:tc>
      </w:tr>
      <w:tr w:rsidR="00121879" w:rsidRPr="00121879" w:rsidTr="001218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Обеспечить принятие всеми участниками образовательных отношений уклада </w:t>
            </w: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ДОО.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Требования к кадровому составу </w:t>
            </w: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и профессиональной подготовке </w:t>
            </w: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сотрудников.</w:t>
            </w:r>
          </w:p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Взаимодействие ДОО с семьями воспитанников.</w:t>
            </w:r>
          </w:p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партнерство ДОО с социальным окружением.</w:t>
            </w:r>
          </w:p>
          <w:p w:rsidR="00121879" w:rsidRPr="00121879" w:rsidRDefault="00121879" w:rsidP="00121879">
            <w:pPr>
              <w:tabs>
                <w:tab w:val="left" w:pos="993"/>
              </w:tabs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Договоры и локальные нормативные акты.</w:t>
            </w:r>
          </w:p>
        </w:tc>
      </w:tr>
    </w:tbl>
    <w:p w:rsidR="00121879" w:rsidRPr="00121879" w:rsidRDefault="00121879" w:rsidP="00121879">
      <w:pPr>
        <w:tabs>
          <w:tab w:val="left" w:pos="99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65B95" w:rsidRPr="00E65B95" w:rsidRDefault="00E65B95" w:rsidP="00E65B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65B95" w:rsidRPr="00E65B95" w:rsidRDefault="00E65B95" w:rsidP="00E65B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Воспитывающая среда строится по трем линиям:</w:t>
      </w:r>
    </w:p>
    <w:p w:rsidR="00E65B95" w:rsidRPr="00E65B95" w:rsidRDefault="00E65B95" w:rsidP="00883C26">
      <w:pPr>
        <w:pStyle w:val="a9"/>
        <w:numPr>
          <w:ilvl w:val="0"/>
          <w:numId w:val="28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E65B95" w:rsidRPr="00E65B95" w:rsidRDefault="00E65B95" w:rsidP="00883C26">
      <w:pPr>
        <w:pStyle w:val="a9"/>
        <w:numPr>
          <w:ilvl w:val="0"/>
          <w:numId w:val="28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E65B95" w:rsidRPr="00E65B95" w:rsidRDefault="00E65B95" w:rsidP="00883C26">
      <w:pPr>
        <w:pStyle w:val="a9"/>
        <w:numPr>
          <w:ilvl w:val="0"/>
          <w:numId w:val="28"/>
        </w:num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«от ребенка», который самостоятельно действует, твори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т, получает опыт деятельности, </w:t>
      </w:r>
      <w:r w:rsidRPr="00E65B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особенности – игровой.</w:t>
      </w:r>
    </w:p>
    <w:p w:rsidR="00121879" w:rsidRDefault="00121879" w:rsidP="00E65B95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5B95" w:rsidRDefault="00E65B95" w:rsidP="00E65B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95">
        <w:rPr>
          <w:rFonts w:ascii="Times New Roman" w:hAnsi="Times New Roman" w:cs="Times New Roman"/>
          <w:sz w:val="24"/>
          <w:szCs w:val="24"/>
        </w:rPr>
        <w:t xml:space="preserve">Воспитательный процесс в МБДОУ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4 «теремок» с. Красногорск </w:t>
      </w:r>
    </w:p>
    <w:p w:rsidR="00E65B95" w:rsidRPr="00E65B95" w:rsidRDefault="00E65B95" w:rsidP="00E65B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95">
        <w:rPr>
          <w:rFonts w:ascii="Times New Roman" w:hAnsi="Times New Roman" w:cs="Times New Roman"/>
          <w:sz w:val="24"/>
          <w:szCs w:val="24"/>
        </w:rPr>
        <w:t>организуется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B95">
        <w:rPr>
          <w:rFonts w:ascii="Times New Roman" w:hAnsi="Times New Roman" w:cs="Times New Roman"/>
          <w:sz w:val="24"/>
          <w:szCs w:val="24"/>
        </w:rPr>
        <w:t>развивающей среде, которая образуется совокупностью природных, предметных,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B95">
        <w:rPr>
          <w:rFonts w:ascii="Times New Roman" w:hAnsi="Times New Roman" w:cs="Times New Roman"/>
          <w:sz w:val="24"/>
          <w:szCs w:val="24"/>
        </w:rPr>
        <w:t>социальных условий и пространством собственного «Я» ребенка. Среда обогащается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B95">
        <w:rPr>
          <w:rFonts w:ascii="Times New Roman" w:hAnsi="Times New Roman" w:cs="Times New Roman"/>
          <w:sz w:val="24"/>
          <w:szCs w:val="24"/>
        </w:rPr>
        <w:t>не только количественного накопления, но и через улучшение качественных параметров:</w:t>
      </w:r>
    </w:p>
    <w:p w:rsidR="00E65B95" w:rsidRDefault="00E65B95" w:rsidP="00883C26">
      <w:pPr>
        <w:pStyle w:val="a3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Эстетичность;</w:t>
      </w:r>
    </w:p>
    <w:p w:rsidR="00E65B95" w:rsidRDefault="00E65B95" w:rsidP="00883C26">
      <w:pPr>
        <w:pStyle w:val="a3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Гигиеничность;</w:t>
      </w:r>
    </w:p>
    <w:p w:rsidR="00E65B95" w:rsidRDefault="00E65B95" w:rsidP="00883C26">
      <w:pPr>
        <w:pStyle w:val="a3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Комфортность;</w:t>
      </w:r>
    </w:p>
    <w:p w:rsidR="00E65B95" w:rsidRDefault="00E65B95" w:rsidP="00883C26">
      <w:pPr>
        <w:pStyle w:val="a3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</w:t>
      </w:r>
      <w:r w:rsidRPr="00E65B95">
        <w:rPr>
          <w:rFonts w:ascii="Times New Roman" w:hAnsi="Times New Roman" w:cs="Times New Roman"/>
          <w:sz w:val="24"/>
          <w:szCs w:val="24"/>
        </w:rPr>
        <w:t>надежность и безопасность;</w:t>
      </w:r>
    </w:p>
    <w:p w:rsidR="009E7125" w:rsidRDefault="00E65B95" w:rsidP="00883C26">
      <w:pPr>
        <w:pStyle w:val="a3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95">
        <w:rPr>
          <w:rFonts w:ascii="Times New Roman" w:hAnsi="Times New Roman" w:cs="Times New Roman"/>
          <w:sz w:val="24"/>
          <w:szCs w:val="24"/>
        </w:rPr>
        <w:t xml:space="preserve">Открытость </w:t>
      </w:r>
      <w:r>
        <w:rPr>
          <w:rFonts w:ascii="Times New Roman" w:hAnsi="Times New Roman" w:cs="Times New Roman"/>
          <w:sz w:val="24"/>
          <w:szCs w:val="24"/>
        </w:rPr>
        <w:t>изменениям и динамичность</w:t>
      </w:r>
      <w:r w:rsidRPr="00E65B95">
        <w:rPr>
          <w:rFonts w:ascii="Times New Roman" w:hAnsi="Times New Roman" w:cs="Times New Roman"/>
          <w:sz w:val="24"/>
          <w:szCs w:val="24"/>
        </w:rPr>
        <w:t xml:space="preserve"> соответствия возрастным и половым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125">
        <w:rPr>
          <w:rFonts w:ascii="Times New Roman" w:hAnsi="Times New Roman" w:cs="Times New Roman"/>
          <w:sz w:val="24"/>
          <w:szCs w:val="24"/>
        </w:rPr>
        <w:t>детей;</w:t>
      </w:r>
    </w:p>
    <w:p w:rsidR="009E7125" w:rsidRDefault="009E7125" w:rsidP="00883C26">
      <w:pPr>
        <w:pStyle w:val="a3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</w:t>
      </w:r>
      <w:r w:rsidRPr="009E7125">
        <w:rPr>
          <w:rFonts w:ascii="Times New Roman" w:hAnsi="Times New Roman" w:cs="Times New Roman"/>
          <w:sz w:val="24"/>
          <w:szCs w:val="24"/>
        </w:rPr>
        <w:t>насыщенность</w:t>
      </w:r>
    </w:p>
    <w:p w:rsidR="00E65B95" w:rsidRPr="009E7125" w:rsidRDefault="00E65B95" w:rsidP="009E71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7125">
        <w:rPr>
          <w:rFonts w:ascii="Times New Roman" w:hAnsi="Times New Roman" w:cs="Times New Roman"/>
          <w:sz w:val="24"/>
          <w:szCs w:val="24"/>
        </w:rPr>
        <w:t xml:space="preserve"> Воспитатели заботятся о том, чтобы дети свободно</w:t>
      </w:r>
      <w:r w:rsidR="009E7125">
        <w:rPr>
          <w:rFonts w:ascii="Times New Roman" w:hAnsi="Times New Roman" w:cs="Times New Roman"/>
          <w:sz w:val="24"/>
          <w:szCs w:val="24"/>
        </w:rPr>
        <w:t xml:space="preserve"> </w:t>
      </w:r>
      <w:r w:rsidRPr="00E65B95">
        <w:rPr>
          <w:rFonts w:ascii="Times New Roman" w:hAnsi="Times New Roman" w:cs="Times New Roman"/>
          <w:sz w:val="24"/>
          <w:szCs w:val="24"/>
        </w:rPr>
        <w:t>ориентировались в созданной среде, имели свободный доступ ко всем его составляющим,</w:t>
      </w:r>
      <w:r w:rsidR="009E7125">
        <w:rPr>
          <w:rFonts w:ascii="Times New Roman" w:hAnsi="Times New Roman" w:cs="Times New Roman"/>
          <w:sz w:val="24"/>
          <w:szCs w:val="24"/>
        </w:rPr>
        <w:t xml:space="preserve"> </w:t>
      </w:r>
      <w:r w:rsidRPr="00E65B95">
        <w:rPr>
          <w:rFonts w:ascii="Times New Roman" w:hAnsi="Times New Roman" w:cs="Times New Roman"/>
          <w:sz w:val="24"/>
          <w:szCs w:val="24"/>
        </w:rPr>
        <w:t>умели самостоятельно действовать в нем, придерживаясь норм и правил пребывания в</w:t>
      </w:r>
      <w:r w:rsidR="009E7125">
        <w:rPr>
          <w:rFonts w:ascii="Times New Roman" w:hAnsi="Times New Roman" w:cs="Times New Roman"/>
          <w:sz w:val="24"/>
          <w:szCs w:val="24"/>
        </w:rPr>
        <w:t xml:space="preserve"> </w:t>
      </w:r>
      <w:r w:rsidRPr="00E65B95">
        <w:rPr>
          <w:rFonts w:ascii="Times New Roman" w:hAnsi="Times New Roman" w:cs="Times New Roman"/>
          <w:sz w:val="24"/>
          <w:szCs w:val="24"/>
        </w:rPr>
        <w:t>помещениях и пользования материалами, оборудованием.</w:t>
      </w:r>
      <w:r w:rsidRPr="00E65B95">
        <w:rPr>
          <w:rFonts w:ascii="Times New Roman" w:hAnsi="Times New Roman" w:cs="Times New Roman"/>
          <w:sz w:val="24"/>
          <w:szCs w:val="24"/>
        </w:rPr>
        <w:cr/>
      </w:r>
    </w:p>
    <w:p w:rsidR="00E65B95" w:rsidRPr="00E65B95" w:rsidRDefault="00E65B95" w:rsidP="00F5044C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3.2. Взаимодействия взрослого с детьми. События ДОО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Событие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людьми в значимой для него общности. 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Воспитательное событие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это спроектированная взрослым образовательная ситуация. 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E65B95" w:rsidRPr="009E7125" w:rsidRDefault="009E7125" w:rsidP="009E7125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Проектирование событий в ДОО возможно в следующих формах:</w:t>
      </w:r>
    </w:p>
    <w:p w:rsidR="009E7125" w:rsidRPr="009E7125" w:rsidRDefault="009E7125" w:rsidP="00883C26">
      <w:pPr>
        <w:numPr>
          <w:ilvl w:val="0"/>
          <w:numId w:val="43"/>
        </w:numPr>
        <w:tabs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разработка и реализация значимых событий в ведущих видах деятельности 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9E7125" w:rsidRDefault="009E7125" w:rsidP="00883C26">
      <w:pPr>
        <w:numPr>
          <w:ilvl w:val="0"/>
          <w:numId w:val="43"/>
        </w:numPr>
        <w:tabs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проектирование встреч, общения детей со старшими, младшими, ровесниками,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9E7125" w:rsidRPr="009E7125" w:rsidRDefault="009E7125" w:rsidP="00883C26">
      <w:pPr>
        <w:numPr>
          <w:ilvl w:val="0"/>
          <w:numId w:val="43"/>
        </w:numPr>
        <w:tabs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создание творческих детско-взрослых проектов (празднование Дня Победы 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9E7125" w:rsidRPr="009E7125" w:rsidRDefault="009E7125" w:rsidP="00883C26">
      <w:pPr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праздников, развлечений, досугов, фольклорных мероприятий</w:t>
      </w:r>
    </w:p>
    <w:p w:rsidR="009E7125" w:rsidRPr="009E7125" w:rsidRDefault="009E7125" w:rsidP="00883C26">
      <w:pPr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sz w:val="24"/>
          <w:szCs w:val="24"/>
          <w:lang w:eastAsia="zh-CN"/>
        </w:rPr>
        <w:t>(Посиделки, Ярмарки, Гуляния и др.);</w:t>
      </w:r>
    </w:p>
    <w:p w:rsidR="009E7125" w:rsidRPr="009E7125" w:rsidRDefault="009E7125" w:rsidP="00883C26">
      <w:pPr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Приобретение </w:t>
      </w:r>
      <w:r w:rsidRPr="009E7125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социального опыта участия ребенка в конкурсном движении</w:t>
      </w:r>
    </w:p>
    <w:p w:rsidR="009E7125" w:rsidRPr="009E7125" w:rsidRDefault="009E7125" w:rsidP="009E7125">
      <w:pPr>
        <w:tabs>
          <w:tab w:val="left" w:pos="993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(творческие соревнования, конкурсы, выставки, </w:t>
      </w:r>
      <w:proofErr w:type="spellStart"/>
      <w:r w:rsidRPr="009E7125">
        <w:rPr>
          <w:rFonts w:ascii="Times New Roman" w:eastAsia="Times New Roman" w:hAnsi="Times New Roman" w:cs="Times New Roman"/>
          <w:sz w:val="24"/>
          <w:szCs w:val="24"/>
          <w:lang w:eastAsia="zh-CN"/>
        </w:rPr>
        <w:t>флешмобы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.)</w:t>
      </w:r>
    </w:p>
    <w:p w:rsidR="009E7125" w:rsidRDefault="009E7125" w:rsidP="009E7125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 в св</w:t>
      </w:r>
      <w:proofErr w:type="gramEnd"/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оей группе и спроектировать работу с группой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E71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целом, с подгруппами детей, с каждым ребенком</w:t>
      </w:r>
    </w:p>
    <w:p w:rsidR="009E7125" w:rsidRDefault="009E7125" w:rsidP="009E712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E7125" w:rsidRPr="009E7125" w:rsidRDefault="009E7125" w:rsidP="009E712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3.3. Организация предметно-пространственной среды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9E7125" w:rsidRPr="009E7125" w:rsidRDefault="009E7125" w:rsidP="00883C26">
      <w:pPr>
        <w:pStyle w:val="a9"/>
        <w:numPr>
          <w:ilvl w:val="0"/>
          <w:numId w:val="45"/>
        </w:numPr>
        <w:tabs>
          <w:tab w:val="right" w:pos="993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оформление помещений;</w:t>
      </w:r>
    </w:p>
    <w:p w:rsidR="009E7125" w:rsidRPr="009E7125" w:rsidRDefault="009E7125" w:rsidP="00883C26">
      <w:pPr>
        <w:pStyle w:val="a9"/>
        <w:numPr>
          <w:ilvl w:val="0"/>
          <w:numId w:val="45"/>
        </w:numPr>
        <w:tabs>
          <w:tab w:val="right" w:pos="993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оборудование;</w:t>
      </w:r>
    </w:p>
    <w:p w:rsidR="009E7125" w:rsidRPr="009E7125" w:rsidRDefault="009E7125" w:rsidP="00883C26">
      <w:pPr>
        <w:pStyle w:val="a9"/>
        <w:numPr>
          <w:ilvl w:val="0"/>
          <w:numId w:val="45"/>
        </w:numPr>
        <w:tabs>
          <w:tab w:val="right" w:pos="993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игрушки.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ППС должна отражать ценности, на которых строится программа воспитания, </w:t>
      </w: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br/>
        <w:t>способствовать их принятию и раскрытию ребенком.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включает знаки и символы государства, региона, города и организации.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Среда должна быть </w:t>
      </w:r>
      <w:proofErr w:type="spellStart"/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экологичной</w:t>
      </w:r>
      <w:proofErr w:type="spellEnd"/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, </w:t>
      </w:r>
      <w:proofErr w:type="spellStart"/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природосообразной</w:t>
      </w:r>
      <w:proofErr w:type="spellEnd"/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 безопасной.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lastRenderedPageBreak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среде.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9E7125" w:rsidRP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Среда предоставляет ребенку возможность погружения в культуру России, знакомства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9E7125" w:rsidRDefault="009E7125" w:rsidP="009E7125">
      <w:pPr>
        <w:suppressAutoHyphens/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9E7125" w:rsidRPr="009E7125" w:rsidRDefault="009E7125" w:rsidP="009E7125">
      <w:pPr>
        <w:suppressAutoHyphens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E7125" w:rsidRPr="009E7125" w:rsidRDefault="009E7125" w:rsidP="009E712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E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3.4. Кадровое обеспечение воспитательного процесса</w:t>
      </w:r>
    </w:p>
    <w:p w:rsidR="009E7125" w:rsidRPr="009E7125" w:rsidRDefault="009E7125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работают 8 </w:t>
      </w:r>
      <w:r w:rsidRPr="009E7125">
        <w:rPr>
          <w:rFonts w:ascii="Times New Roman" w:hAnsi="Times New Roman" w:cs="Times New Roman"/>
          <w:sz w:val="24"/>
          <w:szCs w:val="24"/>
        </w:rPr>
        <w:t>педагогов, из них:</w:t>
      </w:r>
    </w:p>
    <w:p w:rsidR="00B77638" w:rsidRDefault="009E7125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E7125">
        <w:rPr>
          <w:rFonts w:ascii="Times New Roman" w:hAnsi="Times New Roman" w:cs="Times New Roman"/>
          <w:sz w:val="24"/>
          <w:szCs w:val="24"/>
        </w:rPr>
        <w:t>педагогов имеют высшее образование (</w:t>
      </w:r>
      <w:r>
        <w:rPr>
          <w:rFonts w:ascii="Times New Roman" w:hAnsi="Times New Roman" w:cs="Times New Roman"/>
          <w:sz w:val="24"/>
          <w:szCs w:val="24"/>
        </w:rPr>
        <w:t>63 %</w:t>
      </w:r>
      <w:r w:rsidR="00B7763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7638" w:rsidRDefault="00B77638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педагога </w:t>
      </w:r>
      <w:r w:rsidRPr="00A86E46">
        <w:rPr>
          <w:rFonts w:ascii="Times New Roman" w:hAnsi="Times New Roman" w:cs="Times New Roman"/>
          <w:sz w:val="24"/>
          <w:szCs w:val="24"/>
        </w:rPr>
        <w:t xml:space="preserve">имеют </w:t>
      </w:r>
      <w:proofErr w:type="gramStart"/>
      <w:r w:rsidRPr="00A86E46"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gramEnd"/>
      <w:r w:rsidRPr="00A86E46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(37%);</w:t>
      </w:r>
    </w:p>
    <w:p w:rsidR="009E7125" w:rsidRDefault="00B77638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педагог </w:t>
      </w:r>
      <w:r w:rsidR="009E7125" w:rsidRPr="009E7125">
        <w:rPr>
          <w:rFonts w:ascii="Times New Roman" w:hAnsi="Times New Roman" w:cs="Times New Roman"/>
          <w:sz w:val="24"/>
          <w:szCs w:val="24"/>
        </w:rPr>
        <w:t xml:space="preserve"> с высшей и первой квалификационной категорией </w:t>
      </w:r>
      <w:r>
        <w:rPr>
          <w:rFonts w:ascii="Times New Roman" w:hAnsi="Times New Roman" w:cs="Times New Roman"/>
          <w:sz w:val="24"/>
          <w:szCs w:val="24"/>
        </w:rPr>
        <w:t>(12,5%);</w:t>
      </w:r>
    </w:p>
    <w:p w:rsidR="00B77638" w:rsidRDefault="00B77638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педагога имеют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 (50%);</w:t>
      </w:r>
    </w:p>
    <w:p w:rsidR="00B77638" w:rsidRDefault="00B77638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6E46">
        <w:rPr>
          <w:rFonts w:ascii="Times New Roman" w:hAnsi="Times New Roman" w:cs="Times New Roman"/>
          <w:sz w:val="24"/>
          <w:szCs w:val="24"/>
        </w:rPr>
        <w:t>2 педагога имеют СЗД (25%)-стаж работы до 3-х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638" w:rsidRDefault="00B77638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6E46">
        <w:rPr>
          <w:rFonts w:ascii="Times New Roman" w:hAnsi="Times New Roman" w:cs="Times New Roman"/>
          <w:sz w:val="24"/>
          <w:szCs w:val="24"/>
        </w:rPr>
        <w:t>1 педагог БК (</w:t>
      </w:r>
      <w:r>
        <w:rPr>
          <w:rFonts w:ascii="Times New Roman" w:hAnsi="Times New Roman" w:cs="Times New Roman"/>
          <w:sz w:val="24"/>
          <w:szCs w:val="24"/>
        </w:rPr>
        <w:t>12,5%) - стаж работы меньше года;</w:t>
      </w:r>
    </w:p>
    <w:p w:rsidR="00B77638" w:rsidRDefault="00B77638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педагога награждены грамотой Министерства образования.</w:t>
      </w:r>
    </w:p>
    <w:p w:rsidR="008410CD" w:rsidRDefault="008410CD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410CD" w:rsidTr="00352CAF">
        <w:tc>
          <w:tcPr>
            <w:tcW w:w="2376" w:type="dxa"/>
          </w:tcPr>
          <w:p w:rsidR="008410CD" w:rsidRPr="008410CD" w:rsidRDefault="008410CD" w:rsidP="008410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410CD" w:rsidRPr="008410CD" w:rsidRDefault="008410CD" w:rsidP="008410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  <w:p w:rsidR="008410CD" w:rsidRPr="008410CD" w:rsidRDefault="008410CD" w:rsidP="0084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8410CD" w:rsidRPr="008410CD" w:rsidRDefault="008410CD" w:rsidP="008410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</w:t>
            </w:r>
          </w:p>
          <w:p w:rsidR="008410CD" w:rsidRPr="008410CD" w:rsidRDefault="008410CD" w:rsidP="0084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воспитательного процесса</w:t>
            </w:r>
          </w:p>
        </w:tc>
      </w:tr>
      <w:tr w:rsidR="008410CD" w:rsidTr="00352CAF">
        <w:tc>
          <w:tcPr>
            <w:tcW w:w="2376" w:type="dxa"/>
          </w:tcPr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  <w:p w:rsid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Организует просветительскую работу для родителей (лиц, их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заменяющих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). Оказывает помощь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работникам в освоении и разработке инновационных программ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и технологий. Организует учебно-воспитательную,</w:t>
            </w:r>
          </w:p>
          <w:p w:rsid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методическую, культурно-массовую работу.</w:t>
            </w:r>
          </w:p>
        </w:tc>
      </w:tr>
      <w:tr w:rsidR="008410CD" w:rsidTr="00352CAF">
        <w:tc>
          <w:tcPr>
            <w:tcW w:w="2376" w:type="dxa"/>
          </w:tcPr>
          <w:p w:rsidR="008410CD" w:rsidRP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7195" w:type="dxa"/>
          </w:tcPr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Осуществляет методическую работу. Обеспечивает повышение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педагогических работников ДОО по вопросам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воспитания. Содействует созданию благоприятных условий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и нравственного формирования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личности обучающихся, воспитанников, вносит необходимые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коррективы в систему их воспитания. Осуществляет изучение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личности обучающихся, их склонностей, интересов, содействует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росту их познавательной мотивации и становлению их учебной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самостоятельности, формированию компетентностей;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организует подготовку домашних заданий. Создает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благоприятную микросреду и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морально-психологический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климат для каждого обучающегося, воспитанника.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общения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воспитанников. Помогает обучающемуся, воспитаннику решать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проблемы, возникающие в общении с товарищами, учителями,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родителями (лицами, их заменяющими). Соблюдает права и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свободы обучающихся, воспитанников, несет ответственность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за их жизнь, здоровье и безопасность в период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8410CD" w:rsidTr="00352CAF">
        <w:tc>
          <w:tcPr>
            <w:tcW w:w="2376" w:type="dxa"/>
          </w:tcPr>
          <w:p w:rsidR="008410CD" w:rsidRPr="008410CD" w:rsidRDefault="00352CAF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7195" w:type="dxa"/>
          </w:tcPr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 по воспитанию детей. Содействует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благоприятных условий для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развития и нравственного формирования личности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воспитанников, вносит необходимые коррективы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 систему их воспитания. Осуществляет изучение личности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обучающихся, их склонностей, интересов, содействует росту их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познавательной мотивации и становлению их учебной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самостоятельности, формированию компетентностей;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организует подготовку домашних заданий. Создает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благоприятную микросреду и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морально-психологический</w:t>
            </w:r>
            <w:proofErr w:type="gramEnd"/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климат для каждого обучающегося, воспитанника.</w:t>
            </w:r>
          </w:p>
          <w:p w:rsidR="008410CD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общения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воспитанников. Помогает обучающемуся, воспитаннику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проблемы, возникающие в общении с товарищами, учителями,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родителями (лицами, их заменяющими). Соблюдает права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свободы обучающихся, воспитанников, несет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за их жизнь, здоровье и безопасность в период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0CD" w:rsidTr="00352CAF">
        <w:tc>
          <w:tcPr>
            <w:tcW w:w="2376" w:type="dxa"/>
          </w:tcPr>
          <w:p w:rsidR="008410CD" w:rsidRP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7195" w:type="dxa"/>
          </w:tcPr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объектах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действительности, явлениях, происходящих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жизни, способах взаимодействия людей друг с другом, правилах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</w:t>
            </w:r>
            <w:proofErr w:type="gramEnd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, общекультурного и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 (патриотическое, правовое,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экологическое, экономическое, трудовое, физическое, половое,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санитарно-гигиеническое, антиалкогольное и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антинаркотическо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эстетическое) обучающихся с ОВЗ.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детей, в том числе их социального и эмоционального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благополучия. Формирование экологической культуры,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здорового и безопасного образа жизни. Регулирование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безопасной образовательной среды.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обучающихся, независимо от их способностей, характера и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степени проявления недостатков в развитии обучающихся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принятие правил поведения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в соответствии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уставом образовательной организации и правилами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распорядка в образовательной организации.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моделирование воспитывающих ситуаций и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событий, развивающих индивидуально-личностные качества,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жизненные и социальные компетенции, ценностные установки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охранительного</w:t>
            </w:r>
            <w:proofErr w:type="gramEnd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режима, поддержание эмоционально положительной атмосферы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и традиций образовательной организации. Формирование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толерантности в меняющейся поликультурной среде.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</w:t>
            </w:r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обучающихся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здоровья, помощь семье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044C" w:rsidRPr="00F5044C" w:rsidRDefault="00F5044C" w:rsidP="00F50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решении вопросов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итания </w:t>
            </w: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 xml:space="preserve">ребенка с </w:t>
            </w:r>
            <w:proofErr w:type="gramStart"/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8410CD" w:rsidRDefault="00F5044C" w:rsidP="00F504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C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здоровья.</w:t>
            </w:r>
          </w:p>
        </w:tc>
      </w:tr>
      <w:tr w:rsidR="008410CD" w:rsidTr="00352CAF">
        <w:tc>
          <w:tcPr>
            <w:tcW w:w="2376" w:type="dxa"/>
          </w:tcPr>
          <w:p w:rsidR="008410CD" w:rsidRP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7195" w:type="dxa"/>
          </w:tcPr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</w:t>
            </w:r>
            <w:r w:rsidR="00F5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направленную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психического, соматического и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благополучия обучающихся, воспитанников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воспитания и обучения в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. Содействует охране прав личности в соответствии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с Конвенцией о правах ребенка. Способствует гармонизации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социальной сферы образовательного учреждения и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осуществляет превентивные мероприятия по профилактике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. Определяет факторы,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препятствующие развитию личности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воспитанников и принимает меры по оказанию им психологической помощи (</w:t>
            </w:r>
            <w:proofErr w:type="spell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психокоррекционного</w:t>
            </w:r>
            <w:proofErr w:type="spell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консультативного). 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консультативную помощь обучающимся, воспитанникам,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родителям (лицам, их заменяющим), педагогическому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коллективу в решении конкретных проблем. Способствует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развитию у обучающихся, воспитанников готовности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ориентации в различных ситуациях жизненного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самоопределения.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Осуществляет психологическую поддержку творчески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одаренных обучающихся, воспитанников, содействует их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развитию и организации развивающей среды. Участвует в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психологической культуры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воспитанников, педагогических работников и родителей (лиц их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заменяющих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), в том числе и культуры полового воспитания.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 работников образовательного учреждения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вопросам развития обучающихся, воспитанников,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психологии для решения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педагогических задач, повышения социально -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компетентности </w:t>
            </w: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0CD" w:rsidRPr="008410CD" w:rsidRDefault="008410CD" w:rsidP="00841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воспитанников, педагогических работников, родителей (лиц, их</w:t>
            </w:r>
            <w:proofErr w:type="gramEnd"/>
          </w:p>
          <w:p w:rsid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заменяющих</w:t>
            </w:r>
            <w:proofErr w:type="gramEnd"/>
            <w:r w:rsidRPr="008410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410CD" w:rsidTr="00352CAF">
        <w:tc>
          <w:tcPr>
            <w:tcW w:w="2376" w:type="dxa"/>
          </w:tcPr>
          <w:p w:rsidR="008410CD" w:rsidRPr="008410CD" w:rsidRDefault="008410CD" w:rsidP="008410C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7195" w:type="dxa"/>
          </w:tcPr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Осуществляет развитие музыкальных способностей 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эмоциональной сферы, творческой деятельности</w:t>
            </w:r>
            <w:r w:rsidR="005C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воспитанников. Формирует их эстетический вкус, используя</w:t>
            </w:r>
            <w:r w:rsidR="005C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разные виды и формы организации музыкальной деятельности.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Координирует работу педагогического персонала и родителей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(лиц, их заменяющих) по вопросам музыкального воспитания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детей, определяет направления их участия в развитии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способностей с учетом индивидуальных 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 воспитанников, а также их творческих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Определяет содержание музыкальных занятий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учетом возраста, подготовленности,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психофизических особенностей воспитанников, используя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современные формы,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обучения, образовательные,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музыкальные технологии, достижения мировой и отечественной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музыкальной культуры, современные методы оценивания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достижений воспитанников. Участвует в организации и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с воспитанниками в рамках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образовательного учреждения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(музыкальные вечера, развлечения, пение, хороводы, танцы,</w:t>
            </w:r>
            <w:proofErr w:type="gramEnd"/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показ кукольного и теневого театра и иные мероприятия),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воспитанниками, обеспечивает их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Консультирует родителей (лиц, их</w:t>
            </w:r>
            <w:proofErr w:type="gramEnd"/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заменяющих) и воспитателей по вопросам подготовки</w:t>
            </w:r>
            <w:r w:rsidR="005C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к их участию </w:t>
            </w: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массовых, праздничных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. Обеспечивает охрану жизни и здоровья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воспитанников во время образовательного процесса. Участвует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 работе педагогических, методических советов, других формах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методической работы, в проведении родительских собраний,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оздоровительных, воспитательных и других мероприятий,</w:t>
            </w:r>
          </w:p>
          <w:p w:rsidR="008410CD" w:rsidRDefault="00352CAF" w:rsidP="00352C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программой.</w:t>
            </w:r>
          </w:p>
        </w:tc>
      </w:tr>
      <w:tr w:rsidR="00352CAF" w:rsidTr="00352CAF">
        <w:tc>
          <w:tcPr>
            <w:tcW w:w="2376" w:type="dxa"/>
          </w:tcPr>
          <w:p w:rsidR="00352CAF" w:rsidRPr="008410CD" w:rsidRDefault="00352CAF" w:rsidP="00352C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Младший воспитатель</w:t>
            </w:r>
          </w:p>
          <w:p w:rsidR="00352CAF" w:rsidRPr="008410CD" w:rsidRDefault="00352CAF" w:rsidP="00352C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Участвует в планировании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жизнедеятельности воспитанников, в проведении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организуемых воспитателем. Осуществляет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руководством воспитателя повседневную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обеспечивающую создание условий для социальной и трудовой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адаптации воспитанников. Организует с учетом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воспитанников их работу по самообслуживанию,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ими требований охраны труда, оказывает им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помощь. Участвует в работе по профилактике отклоняющегося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поведения, вредных привычек у воспитанников. 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и оборудования, соответствующее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 нормам их содержания.</w:t>
            </w:r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Взаимодействует с родителями воспитанников (лицами, их</w:t>
            </w:r>
            <w:proofErr w:type="gramEnd"/>
          </w:p>
          <w:p w:rsidR="00352CAF" w:rsidRPr="00352CAF" w:rsidRDefault="00352CAF" w:rsidP="00352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заменяющими).</w:t>
            </w:r>
            <w:proofErr w:type="gramEnd"/>
            <w:r w:rsidRPr="00352CA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охрану жизни и здоровья</w:t>
            </w:r>
          </w:p>
          <w:p w:rsidR="00352CAF" w:rsidRDefault="00352CAF" w:rsidP="00352C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F">
              <w:rPr>
                <w:rFonts w:ascii="Times New Roman" w:hAnsi="Times New Roman" w:cs="Times New Roman"/>
                <w:sz w:val="24"/>
                <w:szCs w:val="24"/>
              </w:rPr>
              <w:t>воспитанников во время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10CD" w:rsidRDefault="008410CD" w:rsidP="008410CD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0CD" w:rsidRDefault="008410CD" w:rsidP="008410C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10CD" w:rsidRPr="00352CAF" w:rsidRDefault="009E7125" w:rsidP="00352CA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6E46">
        <w:rPr>
          <w:rFonts w:ascii="Times New Roman" w:hAnsi="Times New Roman" w:cs="Times New Roman"/>
          <w:sz w:val="24"/>
          <w:szCs w:val="24"/>
        </w:rPr>
        <w:t xml:space="preserve"> </w:t>
      </w:r>
      <w:r w:rsidR="008410CD" w:rsidRPr="0084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3.5. Нормативно-методическое обеспечение реализации Программы воспитания</w:t>
      </w:r>
    </w:p>
    <w:p w:rsidR="00352CAF" w:rsidRPr="00352CAF" w:rsidRDefault="00352CAF" w:rsidP="005C7E5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CAF">
        <w:rPr>
          <w:rFonts w:ascii="Times New Roman" w:hAnsi="Times New Roman" w:cs="Times New Roman"/>
          <w:sz w:val="24"/>
          <w:szCs w:val="24"/>
        </w:rPr>
        <w:t>Нормативно-методическим обеспечением реализации Программы воспитания</w:t>
      </w:r>
    </w:p>
    <w:p w:rsidR="00352CAF" w:rsidRPr="00352CAF" w:rsidRDefault="00352CAF" w:rsidP="005C7E5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2CAF">
        <w:rPr>
          <w:rFonts w:ascii="Times New Roman" w:hAnsi="Times New Roman" w:cs="Times New Roman"/>
          <w:sz w:val="24"/>
          <w:szCs w:val="24"/>
        </w:rPr>
        <w:t>являются:</w:t>
      </w:r>
    </w:p>
    <w:p w:rsidR="005C7E58" w:rsidRDefault="00352CAF" w:rsidP="00883C26">
      <w:pPr>
        <w:pStyle w:val="a3"/>
        <w:numPr>
          <w:ilvl w:val="1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2CAF">
        <w:rPr>
          <w:rFonts w:ascii="Times New Roman" w:hAnsi="Times New Roman" w:cs="Times New Roman"/>
          <w:sz w:val="24"/>
          <w:szCs w:val="24"/>
        </w:rPr>
        <w:t xml:space="preserve">программа развития МБДОУ </w:t>
      </w:r>
      <w:r w:rsidR="005C7E58">
        <w:rPr>
          <w:rFonts w:ascii="Times New Roman" w:hAnsi="Times New Roman" w:cs="Times New Roman"/>
          <w:sz w:val="24"/>
          <w:szCs w:val="24"/>
        </w:rPr>
        <w:t>детский сад № 4 «Теремок» с. Красногорск</w:t>
      </w:r>
    </w:p>
    <w:p w:rsidR="00352CAF" w:rsidRDefault="00352CAF" w:rsidP="00883C26">
      <w:pPr>
        <w:pStyle w:val="a3"/>
        <w:numPr>
          <w:ilvl w:val="1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58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5C7E58" w:rsidRPr="005C7E58">
        <w:rPr>
          <w:rFonts w:ascii="Times New Roman" w:hAnsi="Times New Roman" w:cs="Times New Roman"/>
          <w:sz w:val="24"/>
          <w:szCs w:val="24"/>
        </w:rPr>
        <w:t xml:space="preserve"> МБДОУ детский сад № 4 «Теремок» с. Красногорск</w:t>
      </w:r>
    </w:p>
    <w:p w:rsidR="005C7E58" w:rsidRDefault="00352CAF" w:rsidP="00883C26">
      <w:pPr>
        <w:pStyle w:val="a3"/>
        <w:numPr>
          <w:ilvl w:val="1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58">
        <w:rPr>
          <w:rFonts w:ascii="Times New Roman" w:hAnsi="Times New Roman" w:cs="Times New Roman"/>
          <w:sz w:val="24"/>
          <w:szCs w:val="24"/>
        </w:rPr>
        <w:t>должностные инструкции педагогических работников;</w:t>
      </w:r>
    </w:p>
    <w:p w:rsidR="00352CAF" w:rsidRDefault="00352CAF" w:rsidP="00883C26">
      <w:pPr>
        <w:pStyle w:val="a3"/>
        <w:numPr>
          <w:ilvl w:val="1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58">
        <w:rPr>
          <w:rFonts w:ascii="Times New Roman" w:hAnsi="Times New Roman" w:cs="Times New Roman"/>
          <w:sz w:val="24"/>
          <w:szCs w:val="24"/>
        </w:rPr>
        <w:t xml:space="preserve"> договор о сотрудничестве между </w:t>
      </w:r>
      <w:r w:rsidR="005C7E58" w:rsidRPr="005C7E58">
        <w:rPr>
          <w:rFonts w:ascii="Times New Roman" w:hAnsi="Times New Roman" w:cs="Times New Roman"/>
          <w:sz w:val="24"/>
          <w:szCs w:val="24"/>
        </w:rPr>
        <w:t>МБДОУ детский сад № 4 «Теремок» с. Красногорск и МБОУ СОШ с. Красногорск</w:t>
      </w:r>
      <w:proofErr w:type="gramStart"/>
      <w:r w:rsidR="005C7E58" w:rsidRPr="005C7E58">
        <w:rPr>
          <w:rFonts w:ascii="Times New Roman" w:hAnsi="Times New Roman" w:cs="Times New Roman"/>
          <w:sz w:val="24"/>
          <w:szCs w:val="24"/>
        </w:rPr>
        <w:t xml:space="preserve"> </w:t>
      </w:r>
      <w:r w:rsidR="005C7E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10CD" w:rsidRPr="005C7E58" w:rsidRDefault="00352CAF" w:rsidP="00883C26">
      <w:pPr>
        <w:pStyle w:val="a3"/>
        <w:numPr>
          <w:ilvl w:val="1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E58">
        <w:rPr>
          <w:rFonts w:ascii="Times New Roman" w:hAnsi="Times New Roman" w:cs="Times New Roman"/>
          <w:sz w:val="24"/>
          <w:szCs w:val="24"/>
        </w:rPr>
        <w:lastRenderedPageBreak/>
        <w:t xml:space="preserve">договоры о сотрудничестве между МБДОУ </w:t>
      </w:r>
      <w:r w:rsidR="005C7E58">
        <w:rPr>
          <w:rFonts w:ascii="Times New Roman" w:hAnsi="Times New Roman" w:cs="Times New Roman"/>
          <w:sz w:val="24"/>
          <w:szCs w:val="24"/>
        </w:rPr>
        <w:t xml:space="preserve">детский сад № 4 «Теремок» с. Красногорск и </w:t>
      </w:r>
      <w:r w:rsidRPr="005C7E58">
        <w:rPr>
          <w:rFonts w:ascii="Times New Roman" w:hAnsi="Times New Roman" w:cs="Times New Roman"/>
          <w:sz w:val="24"/>
          <w:szCs w:val="24"/>
        </w:rPr>
        <w:t>социальными институтами.</w:t>
      </w:r>
    </w:p>
    <w:p w:rsidR="008410CD" w:rsidRDefault="008410CD" w:rsidP="005C7E5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10CD" w:rsidRDefault="008410CD" w:rsidP="008410CD">
      <w:pPr>
        <w:pStyle w:val="1"/>
        <w:spacing w:before="0" w:line="276" w:lineRule="auto"/>
        <w:ind w:left="0" w:firstLine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уклада: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Эти ценности должны разделяться всеми участниками образовательных отношений в ДОО.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воспитывающих сред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ППС строится как максимально доступная 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общности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сотрудничества в совместной деятельности.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деятельностей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педагогическое проектирование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ответственность каждого ребенка в социальной ситуации его развития.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На уровне событий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проектирование педагогами ритмов жизни, праздников и общих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410CD" w:rsidRPr="008410CD" w:rsidRDefault="008410CD" w:rsidP="008410CD">
      <w:pPr>
        <w:tabs>
          <w:tab w:val="left" w:pos="851"/>
        </w:tabs>
        <w:suppressAutoHyphens/>
        <w:spacing w:after="0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8410CD" w:rsidRPr="008410CD" w:rsidRDefault="008410CD" w:rsidP="00883C26">
      <w:pPr>
        <w:numPr>
          <w:ilvl w:val="0"/>
          <w:numId w:val="46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полноценное проживание ребенком всех этапов детства (младенческого, раннего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дошкольного возраста), обогащение (амплификация) детского развития;</w:t>
      </w:r>
    </w:p>
    <w:p w:rsidR="008410CD" w:rsidRPr="008410CD" w:rsidRDefault="008410CD" w:rsidP="00883C26">
      <w:pPr>
        <w:numPr>
          <w:ilvl w:val="0"/>
          <w:numId w:val="46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410CD" w:rsidRPr="008410CD" w:rsidRDefault="008410CD" w:rsidP="00883C26">
      <w:pPr>
        <w:numPr>
          <w:ilvl w:val="0"/>
          <w:numId w:val="46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410CD" w:rsidRPr="008410CD" w:rsidRDefault="008410CD" w:rsidP="00883C26">
      <w:pPr>
        <w:numPr>
          <w:ilvl w:val="0"/>
          <w:numId w:val="46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и поддержка инициативы детей в различных видах детской деятельности;</w:t>
      </w:r>
    </w:p>
    <w:p w:rsidR="008410CD" w:rsidRPr="008410CD" w:rsidRDefault="008410CD" w:rsidP="00883C26">
      <w:pPr>
        <w:numPr>
          <w:ilvl w:val="0"/>
          <w:numId w:val="46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активное привлечение ближайшего социального окружения к воспитанию ребенка.</w:t>
      </w:r>
    </w:p>
    <w:p w:rsidR="008410CD" w:rsidRPr="008410CD" w:rsidRDefault="008410CD" w:rsidP="008410C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Задачами воспитания детей с ОВЗ в условиях дошкольной образовательной организации являются: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ответственности;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психолого-педагогической поддержки семье ребенка с особенностями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развитии и содействие повышению уровня педагогической компетентности родителей;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эмоционально-положительного взаимодействия детей с окружающими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целях их успешной адаптации и интеграции в общество;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расширение у детей с различными нарушениями развития знаний и 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 окружающем мире;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взаимодействие с семьей для обеспечения полноценного развития детей с ОВЗ;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охрана и укрепление физического и психического здоровья детей, в том числе</w:t>
      </w: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их эмоционального благополучия;</w:t>
      </w:r>
    </w:p>
    <w:p w:rsidR="008410CD" w:rsidRPr="008410CD" w:rsidRDefault="008410CD" w:rsidP="00883C26">
      <w:pPr>
        <w:numPr>
          <w:ilvl w:val="0"/>
          <w:numId w:val="47"/>
        </w:numPr>
        <w:tabs>
          <w:tab w:val="left" w:pos="709"/>
          <w:tab w:val="left" w:pos="993"/>
        </w:tabs>
        <w:suppressAutoHyphens/>
        <w:spacing w:after="0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410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410CD" w:rsidRPr="008410CD" w:rsidRDefault="008410CD" w:rsidP="008410CD">
      <w:pPr>
        <w:tabs>
          <w:tab w:val="left" w:pos="709"/>
          <w:tab w:val="left" w:pos="993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410CD" w:rsidRDefault="005C7E58" w:rsidP="008410C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3.7 Мониторинг воспитательной работы</w:t>
      </w:r>
    </w:p>
    <w:p w:rsidR="005C7E58" w:rsidRDefault="005C7E58" w:rsidP="00F74C1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Ежегодный самоанализ воспитательной работы, организуемой в МБДОУ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детский </w:t>
      </w:r>
    </w:p>
    <w:p w:rsidR="005C7E58" w:rsidRPr="005C7E58" w:rsidRDefault="005C7E58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сад № 4 «Теремок» с. Красного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рск </w:t>
      </w:r>
      <w:r w:rsid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пр</w:t>
      </w:r>
      <w:proofErr w:type="gramEnd"/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оводится с целью 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основных проблем воспитания дошкольников и последующего их решения.</w:t>
      </w:r>
    </w:p>
    <w:p w:rsidR="005C7E58" w:rsidRPr="005C7E58" w:rsidRDefault="005C7E58" w:rsidP="00F74C1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принципами, на основе которых осуществляется самоанализ</w:t>
      </w:r>
    </w:p>
    <w:p w:rsidR="005C7E58" w:rsidRPr="005C7E58" w:rsidRDefault="005C7E58" w:rsidP="00F74C1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воспитательной работы в МБДОУ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детский сад № 4 «Теремок» с. Красногорск </w:t>
      </w: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являются:</w:t>
      </w:r>
    </w:p>
    <w:p w:rsidR="00F74C13" w:rsidRDefault="005C7E58" w:rsidP="00883C26">
      <w:pPr>
        <w:pStyle w:val="a9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 гуманистической направленности осуществляемого анализа, </w:t>
      </w:r>
    </w:p>
    <w:p w:rsidR="00F74C13" w:rsidRPr="00F74C13" w:rsidRDefault="005C7E58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ориентирующий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экспертов на уважительное </w:t>
      </w:r>
      <w:proofErr w:type="gramStart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отношение</w:t>
      </w:r>
      <w:proofErr w:type="gramEnd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к воспитанникам, так и к педагогам,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реализующим воспитательный процесс;</w:t>
      </w:r>
    </w:p>
    <w:p w:rsidR="00F74C13" w:rsidRDefault="005C7E58" w:rsidP="00883C26">
      <w:pPr>
        <w:pStyle w:val="a9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 приоритета анализа сущностных сторон воспитания, </w:t>
      </w:r>
    </w:p>
    <w:p w:rsidR="00F74C13" w:rsidRPr="00F74C13" w:rsidRDefault="005C7E58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ориентирующий экспертов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изучение не количественных его показателей, а качественных – таких как содержание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и разнообразие деятельности, характер общения и отношений между воспитанниками и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педагогами;</w:t>
      </w:r>
    </w:p>
    <w:p w:rsidR="00F74C13" w:rsidRDefault="005C7E58" w:rsidP="00883C26">
      <w:pPr>
        <w:pStyle w:val="a9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 развивающего характера осуществляемого анализа, </w:t>
      </w:r>
    </w:p>
    <w:p w:rsidR="00F74C13" w:rsidRDefault="005C7E58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ориентирующий экспертов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использование его результатов для совершенствования воспитательной деятельности</w:t>
      </w:r>
      <w:r w:rsidR="00F74C13"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педагогов: грамотной постановки ими цели и задач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воспитания, умелого планирования</w:t>
      </w:r>
      <w:r w:rsid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своей воспитательной работы, адекватного подбора видов, форм и содержания их</w:t>
      </w:r>
      <w:r w:rsid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7E5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совместной с детьми деятельности;</w:t>
      </w:r>
    </w:p>
    <w:p w:rsidR="00F74C13" w:rsidRPr="00F74C13" w:rsidRDefault="00F74C13" w:rsidP="00883C26">
      <w:pPr>
        <w:pStyle w:val="a9"/>
        <w:numPr>
          <w:ilvl w:val="0"/>
          <w:numId w:val="5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принцип разделенной ответственности за результаты личностного развития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воспитанников, </w:t>
      </w:r>
      <w:proofErr w:type="gramStart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ориентирующий</w:t>
      </w:r>
      <w:proofErr w:type="gramEnd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экспертов на понимание того, что личностное развитие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детей – это результат как социального воспитания (в котором детский сад участвует</w:t>
      </w:r>
      <w:proofErr w:type="gramEnd"/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наряду с семьей и другими социальными институтами), так и стихийной социализации и</w:t>
      </w:r>
    </w:p>
    <w:p w:rsid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саморазвития детей.</w:t>
      </w:r>
    </w:p>
    <w:p w:rsidR="00F74C13" w:rsidRPr="00F74C13" w:rsidRDefault="00F74C13" w:rsidP="00F74C1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Направления анализа зависят от анализируемых объектов. Основными объектами</w:t>
      </w:r>
    </w:p>
    <w:p w:rsidR="005C7E58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анализа организуемого в МБДОУ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4 «Теремок» с. Красногорск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являются: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1. Результаты воспитания, социализации и саморазвития дошкольников.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Критерием, на основе которого осуществляется данный анализ, является динамика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личностного развития воспитанника каждой группы. Осуществляется анализ воспитателями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совместно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методистом  с последующим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обсуждением его результатов </w:t>
      </w:r>
      <w:proofErr w:type="gramStart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gramEnd"/>
    </w:p>
    <w:p w:rsid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заседании</w:t>
      </w:r>
      <w:proofErr w:type="gramEnd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педагогического совета МБДОУ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№ 4 «Теремок» с. Красногорск</w:t>
      </w:r>
    </w:p>
    <w:p w:rsidR="00F74C13" w:rsidRPr="00F74C13" w:rsidRDefault="00F74C13" w:rsidP="00F74C13">
      <w:pPr>
        <w:pStyle w:val="a9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Способом получения информации о результатах воспитания, социализации и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саморазвития воспитанников является педагогическое наблюдение. В течение всего года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воспитатель осуществляет педагогическую диагностику на основе наблюдения </w:t>
      </w:r>
      <w:proofErr w:type="gramStart"/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proofErr w:type="gramEnd"/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поведением детей. В фокусе педагогической диагностики находится понимание ребенком</w:t>
      </w:r>
    </w:p>
    <w:p w:rsidR="00F74C13" w:rsidRPr="00F74C13" w:rsidRDefault="00F74C13" w:rsidP="00F74C1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смысла конкретной ценности и ее проявление в его поведении.</w:t>
      </w:r>
    </w:p>
    <w:p w:rsidR="00F74C13" w:rsidRDefault="00F74C13" w:rsidP="00F74C1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Внимание педагогов сосредотачивается на следующих вопросах: </w:t>
      </w:r>
    </w:p>
    <w:p w:rsidR="00F74C13" w:rsidRDefault="00F74C13" w:rsidP="00883C26">
      <w:pPr>
        <w:pStyle w:val="a9"/>
        <w:numPr>
          <w:ilvl w:val="0"/>
          <w:numId w:val="5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прежде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существовавшие проблемы личностного развития воспитанников удалось решить за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минувший учебный год; </w:t>
      </w:r>
    </w:p>
    <w:p w:rsidR="00F74C13" w:rsidRDefault="00F74C13" w:rsidP="00883C26">
      <w:pPr>
        <w:pStyle w:val="a9"/>
        <w:numPr>
          <w:ilvl w:val="0"/>
          <w:numId w:val="5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какие проблемы решить не удалось и почему; </w:t>
      </w:r>
    </w:p>
    <w:p w:rsidR="00F74C13" w:rsidRDefault="00F74C13" w:rsidP="00883C26">
      <w:pPr>
        <w:pStyle w:val="a9"/>
        <w:numPr>
          <w:ilvl w:val="0"/>
          <w:numId w:val="5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какие новые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4C1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проблемы появились, над чем далее предстоит работать педагогическому коллективу.</w:t>
      </w:r>
    </w:p>
    <w:p w:rsidR="00F74C13" w:rsidRPr="00E25C5E" w:rsidRDefault="00F74C13" w:rsidP="00E25C5E">
      <w:pPr>
        <w:pStyle w:val="a9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5C5E">
        <w:rPr>
          <w:rFonts w:ascii="Times New Roman" w:hAnsi="Times New Roman" w:cs="Times New Roman"/>
          <w:sz w:val="24"/>
          <w:szCs w:val="24"/>
        </w:rPr>
        <w:t xml:space="preserve">Состояние </w:t>
      </w:r>
      <w:proofErr w:type="gramStart"/>
      <w:r w:rsidRPr="00E25C5E">
        <w:rPr>
          <w:rFonts w:ascii="Times New Roman" w:hAnsi="Times New Roman" w:cs="Times New Roman"/>
          <w:sz w:val="24"/>
          <w:szCs w:val="24"/>
        </w:rPr>
        <w:t>организуемой</w:t>
      </w:r>
      <w:proofErr w:type="gramEnd"/>
      <w:r w:rsidRPr="00E25C5E">
        <w:rPr>
          <w:rFonts w:ascii="Times New Roman" w:hAnsi="Times New Roman" w:cs="Times New Roman"/>
          <w:sz w:val="24"/>
          <w:szCs w:val="24"/>
        </w:rPr>
        <w:t xml:space="preserve"> в МБДОУ детский сад № 4 «Теремок» с. Красногорск</w:t>
      </w:r>
    </w:p>
    <w:p w:rsidR="00F74C13" w:rsidRPr="00E25C5E" w:rsidRDefault="00F74C13" w:rsidP="00E25C5E">
      <w:pPr>
        <w:pStyle w:val="a9"/>
        <w:suppressAutoHyphens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 xml:space="preserve">совместной деятельности детей и взрослых. </w:t>
      </w:r>
    </w:p>
    <w:p w:rsidR="00E25C5E" w:rsidRPr="00E25C5E" w:rsidRDefault="00F74C13" w:rsidP="00E25C5E">
      <w:pPr>
        <w:pStyle w:val="a9"/>
        <w:suppressAutoHyphens/>
        <w:spacing w:after="0"/>
        <w:ind w:left="420" w:firstLine="709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старшим воспитателем, воспитателями. </w:t>
      </w:r>
    </w:p>
    <w:p w:rsidR="00E25C5E" w:rsidRDefault="00F74C13" w:rsidP="00E25C5E">
      <w:pPr>
        <w:pStyle w:val="a9"/>
        <w:suppressAutoHyphens/>
        <w:spacing w:after="0"/>
        <w:ind w:left="420" w:firstLine="709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МБДОУ </w:t>
      </w:r>
      <w:r w:rsidR="00E25C5E">
        <w:rPr>
          <w:rFonts w:ascii="Times New Roman" w:hAnsi="Times New Roman" w:cs="Times New Roman"/>
          <w:sz w:val="24"/>
          <w:szCs w:val="24"/>
        </w:rPr>
        <w:t xml:space="preserve">детский сад № 4 «Теремок» с. Красногорск при этом </w:t>
      </w:r>
      <w:r w:rsidRPr="00E25C5E">
        <w:rPr>
          <w:rFonts w:ascii="Times New Roman" w:hAnsi="Times New Roman" w:cs="Times New Roman"/>
          <w:sz w:val="24"/>
          <w:szCs w:val="24"/>
        </w:rPr>
        <w:t xml:space="preserve">сосредотачивается на вопросах, связанных </w:t>
      </w:r>
      <w:proofErr w:type="gramStart"/>
      <w:r w:rsidRPr="00E25C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5C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5C5E" w:rsidRDefault="00F74C13" w:rsidP="00883C26">
      <w:pPr>
        <w:pStyle w:val="a9"/>
        <w:numPr>
          <w:ilvl w:val="0"/>
          <w:numId w:val="5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>качеством проводи</w:t>
      </w:r>
      <w:r w:rsidR="00E25C5E">
        <w:rPr>
          <w:rFonts w:ascii="Times New Roman" w:hAnsi="Times New Roman" w:cs="Times New Roman"/>
          <w:sz w:val="24"/>
          <w:szCs w:val="24"/>
        </w:rPr>
        <w:t xml:space="preserve">мых </w:t>
      </w:r>
      <w:proofErr w:type="spellStart"/>
      <w:r w:rsidR="00E25C5E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="00E25C5E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E25C5E" w:rsidRDefault="00F74C13" w:rsidP="00883C26">
      <w:pPr>
        <w:pStyle w:val="a9"/>
        <w:numPr>
          <w:ilvl w:val="0"/>
          <w:numId w:val="5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 xml:space="preserve"> качеством совместной деятельно</w:t>
      </w:r>
      <w:r w:rsidR="00942D48">
        <w:rPr>
          <w:rFonts w:ascii="Times New Roman" w:hAnsi="Times New Roman" w:cs="Times New Roman"/>
          <w:sz w:val="24"/>
          <w:szCs w:val="24"/>
        </w:rPr>
        <w:t xml:space="preserve">сти воспитателей и родителей; </w:t>
      </w:r>
    </w:p>
    <w:p w:rsidR="00E25C5E" w:rsidRDefault="00F74C13" w:rsidP="00883C26">
      <w:pPr>
        <w:pStyle w:val="a9"/>
        <w:numPr>
          <w:ilvl w:val="0"/>
          <w:numId w:val="5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>качеством проводимых э</w:t>
      </w:r>
      <w:r w:rsidR="00E25C5E">
        <w:rPr>
          <w:rFonts w:ascii="Times New Roman" w:hAnsi="Times New Roman" w:cs="Times New Roman"/>
          <w:sz w:val="24"/>
          <w:szCs w:val="24"/>
        </w:rPr>
        <w:t xml:space="preserve">кскурсий, экспедиций, походов; </w:t>
      </w:r>
    </w:p>
    <w:p w:rsidR="00942D48" w:rsidRDefault="00F74C13" w:rsidP="00883C26">
      <w:pPr>
        <w:pStyle w:val="a9"/>
        <w:numPr>
          <w:ilvl w:val="0"/>
          <w:numId w:val="52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25C5E">
        <w:rPr>
          <w:rFonts w:ascii="Times New Roman" w:hAnsi="Times New Roman" w:cs="Times New Roman"/>
          <w:sz w:val="24"/>
          <w:szCs w:val="24"/>
        </w:rPr>
        <w:t xml:space="preserve"> качеством организации творческих соревнований, праздников и </w:t>
      </w:r>
    </w:p>
    <w:p w:rsidR="00942D48" w:rsidRPr="00942D48" w:rsidRDefault="00F74C13" w:rsidP="00942D4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фольклорных мероприятий. </w:t>
      </w:r>
    </w:p>
    <w:p w:rsidR="00942D48" w:rsidRPr="00942D48" w:rsidRDefault="00F74C13" w:rsidP="00942D48">
      <w:pPr>
        <w:pStyle w:val="a9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Условия для организации воспитательной работы в МБДОУ </w:t>
      </w:r>
      <w:r w:rsidR="00942D48">
        <w:rPr>
          <w:rFonts w:ascii="Times New Roman" w:hAnsi="Times New Roman" w:cs="Times New Roman"/>
          <w:sz w:val="24"/>
          <w:szCs w:val="24"/>
        </w:rPr>
        <w:t xml:space="preserve">детский сад № 4 «Теремок» с. Красногорск </w:t>
      </w:r>
    </w:p>
    <w:p w:rsidR="00F74C13" w:rsidRPr="00942D48" w:rsidRDefault="00F74C13" w:rsidP="00942D4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lastRenderedPageBreak/>
        <w:t xml:space="preserve">Итогом самоанализа организуемой воспитательной работы в МБДОУ </w:t>
      </w:r>
      <w:r w:rsidR="00942D48">
        <w:rPr>
          <w:rFonts w:ascii="Times New Roman" w:hAnsi="Times New Roman" w:cs="Times New Roman"/>
          <w:sz w:val="24"/>
          <w:szCs w:val="24"/>
        </w:rPr>
        <w:t xml:space="preserve">детский сад № 4 «Теремок» с. Красногорск </w:t>
      </w:r>
      <w:r w:rsidRPr="00942D48">
        <w:rPr>
          <w:rFonts w:ascii="Times New Roman" w:hAnsi="Times New Roman" w:cs="Times New Roman"/>
          <w:sz w:val="24"/>
          <w:szCs w:val="24"/>
        </w:rPr>
        <w:t>является перечень выявленных проблем, над которыми предстоит работать педагогическому коллективу.</w:t>
      </w:r>
    </w:p>
    <w:p w:rsidR="00F74C13" w:rsidRPr="00E25C5E" w:rsidRDefault="00F74C13" w:rsidP="00E25C5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2D48" w:rsidRPr="00942D48" w:rsidRDefault="005C7E58" w:rsidP="00942D4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3.8</w:t>
      </w:r>
      <w:r w:rsidRPr="0084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</w:t>
      </w:r>
      <w:r w:rsidR="00942D48" w:rsidRPr="0084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алендарный</w:t>
      </w:r>
      <w:r w:rsidR="009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84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план воспитательной работы</w:t>
      </w:r>
      <w:r w:rsidR="009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942D48" w:rsidRDefault="00942D48" w:rsidP="00942D4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строится на основе базовых ценностей по следующим этапам: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2D48">
        <w:rPr>
          <w:rFonts w:ascii="Times New Roman" w:hAnsi="Times New Roman" w:cs="Times New Roman"/>
          <w:sz w:val="24"/>
          <w:szCs w:val="24"/>
        </w:rPr>
        <w:t xml:space="preserve">погружение-знакомство, которое реализуется в различных формах (чтение, </w:t>
      </w:r>
      <w:proofErr w:type="gramEnd"/>
    </w:p>
    <w:p w:rsidR="00942D48" w:rsidRDefault="00942D48" w:rsidP="00942D4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просмотр, экскурсии и пр.); 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разработка коллективного проекта, в рамках которого создаются </w:t>
      </w:r>
      <w:proofErr w:type="gramStart"/>
      <w:r w:rsidRPr="00942D48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94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48" w:rsidRDefault="00942D48" w:rsidP="00942D4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продукты; 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организация события, которое формирует ценности. </w:t>
      </w:r>
    </w:p>
    <w:p w:rsidR="00942D48" w:rsidRDefault="00942D48" w:rsidP="00942D4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942D48" w:rsidRDefault="00942D48" w:rsidP="00942D4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942D48" w:rsidRDefault="00942D48" w:rsidP="00942D4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:rsidR="00942D48" w:rsidRDefault="00942D48" w:rsidP="00942D4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Календарный план воспитательной работы имеет следующую структуру: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недели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 тема недели 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направление воспитания </w:t>
      </w:r>
    </w:p>
    <w:p w:rsid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</w:p>
    <w:p w:rsidR="008410CD" w:rsidRPr="00942D48" w:rsidRDefault="00942D48" w:rsidP="00883C26">
      <w:pPr>
        <w:pStyle w:val="a3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D48">
        <w:rPr>
          <w:rFonts w:ascii="Times New Roman" w:hAnsi="Times New Roman" w:cs="Times New Roman"/>
          <w:sz w:val="24"/>
          <w:szCs w:val="24"/>
        </w:rPr>
        <w:t xml:space="preserve"> ответственный.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20.05.2021 по 20.05.2022</w:t>
            </w:r>
          </w:p>
        </w:tc>
      </w:tr>
    </w:tbl>
    <w:sectPr xmlns:w="http://schemas.openxmlformats.org/wordprocessingml/2006/main" xmlns:r="http://schemas.openxmlformats.org/officeDocument/2006/relationships" w:rsidR="008410CD" w:rsidRPr="00942D48" w:rsidSect="00F33FB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77" w:rsidRDefault="00E90577" w:rsidP="00F33FBA">
      <w:pPr>
        <w:spacing w:after="0" w:line="240" w:lineRule="auto"/>
      </w:pPr>
      <w:r>
        <w:separator/>
      </w:r>
    </w:p>
  </w:endnote>
  <w:endnote w:type="continuationSeparator" w:id="0">
    <w:p w:rsidR="00E90577" w:rsidRDefault="00E90577" w:rsidP="00F3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927842"/>
      <w:docPartObj>
        <w:docPartGallery w:val="Page Numbers (Bottom of Page)"/>
        <w:docPartUnique/>
      </w:docPartObj>
    </w:sdtPr>
    <w:sdtEndPr/>
    <w:sdtContent>
      <w:p w:rsidR="00D25079" w:rsidRDefault="00D250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33">
          <w:rPr>
            <w:noProof/>
          </w:rPr>
          <w:t>36</w:t>
        </w:r>
        <w:r>
          <w:fldChar w:fldCharType="end"/>
        </w:r>
      </w:p>
    </w:sdtContent>
  </w:sdt>
  <w:p w:rsidR="00D25079" w:rsidRDefault="00D250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77" w:rsidRDefault="00E90577" w:rsidP="00F33FBA">
      <w:pPr>
        <w:spacing w:after="0" w:line="240" w:lineRule="auto"/>
      </w:pPr>
      <w:r>
        <w:separator/>
      </w:r>
    </w:p>
  </w:footnote>
  <w:footnote w:type="continuationSeparator" w:id="0">
    <w:p w:rsidR="00E90577" w:rsidRDefault="00E90577" w:rsidP="00F3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952">
    <w:multiLevelType w:val="hybridMultilevel"/>
    <w:lvl w:ilvl="0" w:tplc="20361126">
      <w:start w:val="1"/>
      <w:numFmt w:val="decimal"/>
      <w:lvlText w:val="%1."/>
      <w:lvlJc w:val="left"/>
      <w:pPr>
        <w:ind w:left="720" w:hanging="360"/>
      </w:pPr>
    </w:lvl>
    <w:lvl w:ilvl="1" w:tplc="20361126" w:tentative="1">
      <w:start w:val="1"/>
      <w:numFmt w:val="lowerLetter"/>
      <w:lvlText w:val="%2."/>
      <w:lvlJc w:val="left"/>
      <w:pPr>
        <w:ind w:left="1440" w:hanging="360"/>
      </w:pPr>
    </w:lvl>
    <w:lvl w:ilvl="2" w:tplc="20361126" w:tentative="1">
      <w:start w:val="1"/>
      <w:numFmt w:val="lowerRoman"/>
      <w:lvlText w:val="%3."/>
      <w:lvlJc w:val="right"/>
      <w:pPr>
        <w:ind w:left="2160" w:hanging="180"/>
      </w:pPr>
    </w:lvl>
    <w:lvl w:ilvl="3" w:tplc="20361126" w:tentative="1">
      <w:start w:val="1"/>
      <w:numFmt w:val="decimal"/>
      <w:lvlText w:val="%4."/>
      <w:lvlJc w:val="left"/>
      <w:pPr>
        <w:ind w:left="2880" w:hanging="360"/>
      </w:pPr>
    </w:lvl>
    <w:lvl w:ilvl="4" w:tplc="20361126" w:tentative="1">
      <w:start w:val="1"/>
      <w:numFmt w:val="lowerLetter"/>
      <w:lvlText w:val="%5."/>
      <w:lvlJc w:val="left"/>
      <w:pPr>
        <w:ind w:left="3600" w:hanging="360"/>
      </w:pPr>
    </w:lvl>
    <w:lvl w:ilvl="5" w:tplc="20361126" w:tentative="1">
      <w:start w:val="1"/>
      <w:numFmt w:val="lowerRoman"/>
      <w:lvlText w:val="%6."/>
      <w:lvlJc w:val="right"/>
      <w:pPr>
        <w:ind w:left="4320" w:hanging="180"/>
      </w:pPr>
    </w:lvl>
    <w:lvl w:ilvl="6" w:tplc="20361126" w:tentative="1">
      <w:start w:val="1"/>
      <w:numFmt w:val="decimal"/>
      <w:lvlText w:val="%7."/>
      <w:lvlJc w:val="left"/>
      <w:pPr>
        <w:ind w:left="5040" w:hanging="360"/>
      </w:pPr>
    </w:lvl>
    <w:lvl w:ilvl="7" w:tplc="20361126" w:tentative="1">
      <w:start w:val="1"/>
      <w:numFmt w:val="lowerLetter"/>
      <w:lvlText w:val="%8."/>
      <w:lvlJc w:val="left"/>
      <w:pPr>
        <w:ind w:left="5760" w:hanging="360"/>
      </w:pPr>
    </w:lvl>
    <w:lvl w:ilvl="8" w:tplc="2036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1">
    <w:multiLevelType w:val="hybridMultilevel"/>
    <w:lvl w:ilvl="0" w:tplc="7532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color w:val="000000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2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5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6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7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8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1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2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3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4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319140B"/>
    <w:multiLevelType w:val="hybridMultilevel"/>
    <w:tmpl w:val="61D0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3E7CA7"/>
    <w:multiLevelType w:val="hybridMultilevel"/>
    <w:tmpl w:val="9AB8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FC5329"/>
    <w:multiLevelType w:val="hybridMultilevel"/>
    <w:tmpl w:val="3A227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8275E74"/>
    <w:multiLevelType w:val="hybridMultilevel"/>
    <w:tmpl w:val="AD10B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A5F0093"/>
    <w:multiLevelType w:val="hybridMultilevel"/>
    <w:tmpl w:val="760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C5D77E5"/>
    <w:multiLevelType w:val="hybridMultilevel"/>
    <w:tmpl w:val="C2EA1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594F65"/>
    <w:multiLevelType w:val="hybridMultilevel"/>
    <w:tmpl w:val="3D44D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2">
    <w:nsid w:val="115107EF"/>
    <w:multiLevelType w:val="hybridMultilevel"/>
    <w:tmpl w:val="F87A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A348AD"/>
    <w:multiLevelType w:val="hybridMultilevel"/>
    <w:tmpl w:val="B5BECC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55B6786"/>
    <w:multiLevelType w:val="hybridMultilevel"/>
    <w:tmpl w:val="08F4C5FE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5">
    <w:nsid w:val="181755EC"/>
    <w:multiLevelType w:val="hybridMultilevel"/>
    <w:tmpl w:val="31A03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8FA6C51"/>
    <w:multiLevelType w:val="hybridMultilevel"/>
    <w:tmpl w:val="5532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C2374A"/>
    <w:multiLevelType w:val="hybridMultilevel"/>
    <w:tmpl w:val="92B21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EDD43B4"/>
    <w:multiLevelType w:val="hybridMultilevel"/>
    <w:tmpl w:val="1334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C576E1"/>
    <w:multiLevelType w:val="hybridMultilevel"/>
    <w:tmpl w:val="BA26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364FB4"/>
    <w:multiLevelType w:val="hybridMultilevel"/>
    <w:tmpl w:val="A3F45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496786"/>
    <w:multiLevelType w:val="hybridMultilevel"/>
    <w:tmpl w:val="949005E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2D47277D"/>
    <w:multiLevelType w:val="hybridMultilevel"/>
    <w:tmpl w:val="656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53D22"/>
    <w:multiLevelType w:val="hybridMultilevel"/>
    <w:tmpl w:val="EB2C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993934"/>
    <w:multiLevelType w:val="hybridMultilevel"/>
    <w:tmpl w:val="6C4299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>
    <w:nsid w:val="402E56E2"/>
    <w:multiLevelType w:val="hybridMultilevel"/>
    <w:tmpl w:val="BD088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7E35B1"/>
    <w:multiLevelType w:val="multilevel"/>
    <w:tmpl w:val="5C688A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02846A6"/>
    <w:multiLevelType w:val="hybridMultilevel"/>
    <w:tmpl w:val="257EC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6C44EF"/>
    <w:multiLevelType w:val="hybridMultilevel"/>
    <w:tmpl w:val="8C46E39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9">
    <w:nsid w:val="53814E80"/>
    <w:multiLevelType w:val="hybridMultilevel"/>
    <w:tmpl w:val="AE8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A45161"/>
    <w:multiLevelType w:val="hybridMultilevel"/>
    <w:tmpl w:val="6F2E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BA12BB"/>
    <w:multiLevelType w:val="hybridMultilevel"/>
    <w:tmpl w:val="7F0E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566948"/>
    <w:multiLevelType w:val="hybridMultilevel"/>
    <w:tmpl w:val="2D70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C84501"/>
    <w:multiLevelType w:val="hybridMultilevel"/>
    <w:tmpl w:val="D3086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347AD5"/>
    <w:multiLevelType w:val="hybridMultilevel"/>
    <w:tmpl w:val="0FFC7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2983119"/>
    <w:multiLevelType w:val="hybridMultilevel"/>
    <w:tmpl w:val="73480434"/>
    <w:lvl w:ilvl="0" w:tplc="0419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56">
    <w:nsid w:val="63A502D7"/>
    <w:multiLevelType w:val="hybridMultilevel"/>
    <w:tmpl w:val="57DE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3E6ADE"/>
    <w:multiLevelType w:val="hybridMultilevel"/>
    <w:tmpl w:val="19D43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CA83B96"/>
    <w:multiLevelType w:val="hybridMultilevel"/>
    <w:tmpl w:val="0C6A90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9">
    <w:nsid w:val="6E730E23"/>
    <w:multiLevelType w:val="hybridMultilevel"/>
    <w:tmpl w:val="26AE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350975"/>
    <w:multiLevelType w:val="multilevel"/>
    <w:tmpl w:val="05921F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1">
    <w:nsid w:val="74FB19CF"/>
    <w:multiLevelType w:val="hybridMultilevel"/>
    <w:tmpl w:val="1F44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D05F44"/>
    <w:multiLevelType w:val="hybridMultilevel"/>
    <w:tmpl w:val="DD74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86365D"/>
    <w:multiLevelType w:val="hybridMultilevel"/>
    <w:tmpl w:val="C37C1C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4">
    <w:nsid w:val="7F2B5B35"/>
    <w:multiLevelType w:val="hybridMultilevel"/>
    <w:tmpl w:val="99BEA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FD31C80"/>
    <w:multiLevelType w:val="hybridMultilevel"/>
    <w:tmpl w:val="23B433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31"/>
  </w:num>
  <w:num w:numId="3">
    <w:abstractNumId w:val="34"/>
  </w:num>
  <w:num w:numId="4">
    <w:abstractNumId w:val="44"/>
  </w:num>
  <w:num w:numId="5">
    <w:abstractNumId w:val="63"/>
  </w:num>
  <w:num w:numId="6">
    <w:abstractNumId w:val="58"/>
  </w:num>
  <w:num w:numId="7">
    <w:abstractNumId w:val="4"/>
  </w:num>
  <w:num w:numId="8">
    <w:abstractNumId w:val="20"/>
  </w:num>
  <w:num w:numId="9">
    <w:abstractNumId w:val="29"/>
  </w:num>
  <w:num w:numId="10">
    <w:abstractNumId w:val="64"/>
  </w:num>
  <w:num w:numId="11">
    <w:abstractNumId w:val="14"/>
  </w:num>
  <w:num w:numId="12">
    <w:abstractNumId w:val="47"/>
  </w:num>
  <w:num w:numId="13">
    <w:abstractNumId w:val="11"/>
  </w:num>
  <w:num w:numId="14">
    <w:abstractNumId w:val="56"/>
  </w:num>
  <w:num w:numId="15">
    <w:abstractNumId w:val="57"/>
  </w:num>
  <w:num w:numId="16">
    <w:abstractNumId w:val="45"/>
  </w:num>
  <w:num w:numId="17">
    <w:abstractNumId w:val="32"/>
  </w:num>
  <w:num w:numId="18">
    <w:abstractNumId w:val="23"/>
  </w:num>
  <w:num w:numId="19">
    <w:abstractNumId w:val="28"/>
  </w:num>
  <w:num w:numId="20">
    <w:abstractNumId w:val="12"/>
  </w:num>
  <w:num w:numId="21">
    <w:abstractNumId w:val="54"/>
  </w:num>
  <w:num w:numId="22">
    <w:abstractNumId w:val="48"/>
  </w:num>
  <w:num w:numId="23">
    <w:abstractNumId w:val="41"/>
  </w:num>
  <w:num w:numId="24">
    <w:abstractNumId w:val="43"/>
  </w:num>
  <w:num w:numId="25">
    <w:abstractNumId w:val="40"/>
  </w:num>
  <w:num w:numId="26">
    <w:abstractNumId w:val="62"/>
  </w:num>
  <w:num w:numId="27">
    <w:abstractNumId w:val="38"/>
  </w:num>
  <w:num w:numId="28">
    <w:abstractNumId w:val="35"/>
  </w:num>
  <w:num w:numId="29">
    <w:abstractNumId w:val="59"/>
  </w:num>
  <w:num w:numId="30">
    <w:abstractNumId w:val="42"/>
  </w:num>
  <w:num w:numId="31">
    <w:abstractNumId w:val="26"/>
  </w:num>
  <w:num w:numId="32">
    <w:abstractNumId w:val="49"/>
  </w:num>
  <w:num w:numId="33">
    <w:abstractNumId w:val="65"/>
  </w:num>
  <w:num w:numId="34">
    <w:abstractNumId w:val="30"/>
  </w:num>
  <w:num w:numId="35">
    <w:abstractNumId w:val="61"/>
  </w:num>
  <w:num w:numId="36">
    <w:abstractNumId w:val="50"/>
  </w:num>
  <w:num w:numId="37">
    <w:abstractNumId w:val="51"/>
  </w:num>
  <w:num w:numId="38">
    <w:abstractNumId w:val="36"/>
  </w:num>
  <w:num w:numId="39">
    <w:abstractNumId w:val="39"/>
  </w:num>
  <w:num w:numId="40">
    <w:abstractNumId w:val="25"/>
  </w:num>
  <w:num w:numId="41">
    <w:abstractNumId w:val="10"/>
  </w:num>
  <w:num w:numId="42">
    <w:abstractNumId w:val="18"/>
  </w:num>
  <w:num w:numId="43">
    <w:abstractNumId w:val="6"/>
  </w:num>
  <w:num w:numId="44">
    <w:abstractNumId w:val="53"/>
  </w:num>
  <w:num w:numId="45">
    <w:abstractNumId w:val="27"/>
  </w:num>
  <w:num w:numId="46">
    <w:abstractNumId w:val="0"/>
  </w:num>
  <w:num w:numId="47">
    <w:abstractNumId w:val="1"/>
  </w:num>
  <w:num w:numId="48">
    <w:abstractNumId w:val="46"/>
  </w:num>
  <w:num w:numId="49">
    <w:abstractNumId w:val="37"/>
  </w:num>
  <w:num w:numId="50">
    <w:abstractNumId w:val="52"/>
  </w:num>
  <w:num w:numId="51">
    <w:abstractNumId w:val="33"/>
  </w:num>
  <w:num w:numId="52">
    <w:abstractNumId w:val="55"/>
  </w:num>
  <w:num w:numId="7951">
    <w:abstractNumId w:val="7951"/>
  </w:num>
  <w:num w:numId="7952">
    <w:abstractNumId w:val="7952"/>
  </w:num>
  <w:numIdMacAtCleanup w:val="5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7B"/>
    <w:rsid w:val="000109CF"/>
    <w:rsid w:val="000212DD"/>
    <w:rsid w:val="00024359"/>
    <w:rsid w:val="00027CEE"/>
    <w:rsid w:val="00037A9A"/>
    <w:rsid w:val="00052B53"/>
    <w:rsid w:val="00075D5E"/>
    <w:rsid w:val="0008433A"/>
    <w:rsid w:val="00084587"/>
    <w:rsid w:val="0009404E"/>
    <w:rsid w:val="000B5674"/>
    <w:rsid w:val="000B6087"/>
    <w:rsid w:val="000E4F1C"/>
    <w:rsid w:val="000F08A7"/>
    <w:rsid w:val="000F6DF0"/>
    <w:rsid w:val="00121879"/>
    <w:rsid w:val="001314C6"/>
    <w:rsid w:val="00136C38"/>
    <w:rsid w:val="001523A8"/>
    <w:rsid w:val="00170ADD"/>
    <w:rsid w:val="00177779"/>
    <w:rsid w:val="00185152"/>
    <w:rsid w:val="0019547B"/>
    <w:rsid w:val="001B3C72"/>
    <w:rsid w:val="001B6990"/>
    <w:rsid w:val="001C2A3E"/>
    <w:rsid w:val="001C3136"/>
    <w:rsid w:val="001C7335"/>
    <w:rsid w:val="001D5340"/>
    <w:rsid w:val="001E41C1"/>
    <w:rsid w:val="001F63B3"/>
    <w:rsid w:val="002317E2"/>
    <w:rsid w:val="00246968"/>
    <w:rsid w:val="00246A5C"/>
    <w:rsid w:val="00247B08"/>
    <w:rsid w:val="0025392D"/>
    <w:rsid w:val="00272334"/>
    <w:rsid w:val="002A64BE"/>
    <w:rsid w:val="002B5D6A"/>
    <w:rsid w:val="002D6B93"/>
    <w:rsid w:val="002E3496"/>
    <w:rsid w:val="003001BF"/>
    <w:rsid w:val="0031116D"/>
    <w:rsid w:val="00312EC2"/>
    <w:rsid w:val="00322151"/>
    <w:rsid w:val="003314E3"/>
    <w:rsid w:val="0033163A"/>
    <w:rsid w:val="00352CAF"/>
    <w:rsid w:val="003530C0"/>
    <w:rsid w:val="00353F6E"/>
    <w:rsid w:val="00365573"/>
    <w:rsid w:val="00394558"/>
    <w:rsid w:val="003A2C44"/>
    <w:rsid w:val="003A4330"/>
    <w:rsid w:val="003A7FE8"/>
    <w:rsid w:val="003B2BED"/>
    <w:rsid w:val="003C152C"/>
    <w:rsid w:val="003C5CCA"/>
    <w:rsid w:val="003F58AE"/>
    <w:rsid w:val="00430D32"/>
    <w:rsid w:val="004352E5"/>
    <w:rsid w:val="00446DF0"/>
    <w:rsid w:val="004530E8"/>
    <w:rsid w:val="0045565F"/>
    <w:rsid w:val="004D14DF"/>
    <w:rsid w:val="004E2554"/>
    <w:rsid w:val="004F4C16"/>
    <w:rsid w:val="00507334"/>
    <w:rsid w:val="00514694"/>
    <w:rsid w:val="00526FBF"/>
    <w:rsid w:val="00534DC8"/>
    <w:rsid w:val="00541844"/>
    <w:rsid w:val="005576C2"/>
    <w:rsid w:val="00563712"/>
    <w:rsid w:val="00570E22"/>
    <w:rsid w:val="005724D1"/>
    <w:rsid w:val="00575A6E"/>
    <w:rsid w:val="0057620D"/>
    <w:rsid w:val="00581C4D"/>
    <w:rsid w:val="005B6720"/>
    <w:rsid w:val="005C7E58"/>
    <w:rsid w:val="005D3FE7"/>
    <w:rsid w:val="00604FC3"/>
    <w:rsid w:val="00607EFD"/>
    <w:rsid w:val="00622BF0"/>
    <w:rsid w:val="006232A7"/>
    <w:rsid w:val="00646C28"/>
    <w:rsid w:val="00665289"/>
    <w:rsid w:val="00665856"/>
    <w:rsid w:val="0067584C"/>
    <w:rsid w:val="00693221"/>
    <w:rsid w:val="0069368D"/>
    <w:rsid w:val="006C2E37"/>
    <w:rsid w:val="006C2FE4"/>
    <w:rsid w:val="007310A5"/>
    <w:rsid w:val="00731207"/>
    <w:rsid w:val="00750D45"/>
    <w:rsid w:val="00753183"/>
    <w:rsid w:val="00766445"/>
    <w:rsid w:val="00772016"/>
    <w:rsid w:val="00774771"/>
    <w:rsid w:val="00775D5B"/>
    <w:rsid w:val="00795E4B"/>
    <w:rsid w:val="007A4858"/>
    <w:rsid w:val="007D3033"/>
    <w:rsid w:val="007D3C51"/>
    <w:rsid w:val="008274A6"/>
    <w:rsid w:val="008410CD"/>
    <w:rsid w:val="00862F55"/>
    <w:rsid w:val="008769F4"/>
    <w:rsid w:val="00880B44"/>
    <w:rsid w:val="00883C26"/>
    <w:rsid w:val="00887D19"/>
    <w:rsid w:val="008B1A1C"/>
    <w:rsid w:val="008C0F0C"/>
    <w:rsid w:val="008C378B"/>
    <w:rsid w:val="008D0D2F"/>
    <w:rsid w:val="008D3170"/>
    <w:rsid w:val="008F5E4C"/>
    <w:rsid w:val="00900F09"/>
    <w:rsid w:val="00910DD6"/>
    <w:rsid w:val="00942D48"/>
    <w:rsid w:val="00964A43"/>
    <w:rsid w:val="00971D59"/>
    <w:rsid w:val="00980C20"/>
    <w:rsid w:val="009831AE"/>
    <w:rsid w:val="00991B39"/>
    <w:rsid w:val="00995E4E"/>
    <w:rsid w:val="009C77A3"/>
    <w:rsid w:val="009E12D7"/>
    <w:rsid w:val="009E1F88"/>
    <w:rsid w:val="009E32A1"/>
    <w:rsid w:val="009E7125"/>
    <w:rsid w:val="009F0A98"/>
    <w:rsid w:val="009F2B45"/>
    <w:rsid w:val="009F7CFF"/>
    <w:rsid w:val="00A061E5"/>
    <w:rsid w:val="00A246CE"/>
    <w:rsid w:val="00A51E4E"/>
    <w:rsid w:val="00A748D8"/>
    <w:rsid w:val="00A75D3B"/>
    <w:rsid w:val="00A81131"/>
    <w:rsid w:val="00A928B8"/>
    <w:rsid w:val="00AB1D0F"/>
    <w:rsid w:val="00AB7DD3"/>
    <w:rsid w:val="00AC165C"/>
    <w:rsid w:val="00AD7CCC"/>
    <w:rsid w:val="00AE4A5B"/>
    <w:rsid w:val="00B03563"/>
    <w:rsid w:val="00B04DE2"/>
    <w:rsid w:val="00B22BED"/>
    <w:rsid w:val="00B330E9"/>
    <w:rsid w:val="00B44F0C"/>
    <w:rsid w:val="00B64F54"/>
    <w:rsid w:val="00B77638"/>
    <w:rsid w:val="00B82C41"/>
    <w:rsid w:val="00B838B4"/>
    <w:rsid w:val="00B95E0B"/>
    <w:rsid w:val="00BC19AD"/>
    <w:rsid w:val="00BF22B0"/>
    <w:rsid w:val="00C15195"/>
    <w:rsid w:val="00C47B74"/>
    <w:rsid w:val="00C7103B"/>
    <w:rsid w:val="00C83796"/>
    <w:rsid w:val="00C85198"/>
    <w:rsid w:val="00C90310"/>
    <w:rsid w:val="00C95660"/>
    <w:rsid w:val="00CA3170"/>
    <w:rsid w:val="00CA4142"/>
    <w:rsid w:val="00CA62C8"/>
    <w:rsid w:val="00CB6A7B"/>
    <w:rsid w:val="00CB724C"/>
    <w:rsid w:val="00CD512A"/>
    <w:rsid w:val="00CE0AD7"/>
    <w:rsid w:val="00CF3672"/>
    <w:rsid w:val="00CF3B78"/>
    <w:rsid w:val="00CF46E3"/>
    <w:rsid w:val="00CF73AB"/>
    <w:rsid w:val="00D05362"/>
    <w:rsid w:val="00D166D3"/>
    <w:rsid w:val="00D25079"/>
    <w:rsid w:val="00D25B4B"/>
    <w:rsid w:val="00D419AB"/>
    <w:rsid w:val="00D430D1"/>
    <w:rsid w:val="00D46B42"/>
    <w:rsid w:val="00D513D0"/>
    <w:rsid w:val="00D64D4A"/>
    <w:rsid w:val="00D73219"/>
    <w:rsid w:val="00DB5CCA"/>
    <w:rsid w:val="00DC0AB7"/>
    <w:rsid w:val="00DC384D"/>
    <w:rsid w:val="00DD23C9"/>
    <w:rsid w:val="00DE2F23"/>
    <w:rsid w:val="00E11A7D"/>
    <w:rsid w:val="00E13D97"/>
    <w:rsid w:val="00E247C5"/>
    <w:rsid w:val="00E25C5E"/>
    <w:rsid w:val="00E35F24"/>
    <w:rsid w:val="00E4157C"/>
    <w:rsid w:val="00E54FFB"/>
    <w:rsid w:val="00E5797E"/>
    <w:rsid w:val="00E65B95"/>
    <w:rsid w:val="00E70481"/>
    <w:rsid w:val="00E90577"/>
    <w:rsid w:val="00EA1FC9"/>
    <w:rsid w:val="00EC65AA"/>
    <w:rsid w:val="00ED4FF0"/>
    <w:rsid w:val="00ED541B"/>
    <w:rsid w:val="00EE3965"/>
    <w:rsid w:val="00EE6A5D"/>
    <w:rsid w:val="00EF5779"/>
    <w:rsid w:val="00EF6A45"/>
    <w:rsid w:val="00EF6E62"/>
    <w:rsid w:val="00F2414A"/>
    <w:rsid w:val="00F3312A"/>
    <w:rsid w:val="00F33FBA"/>
    <w:rsid w:val="00F3743B"/>
    <w:rsid w:val="00F4296A"/>
    <w:rsid w:val="00F42BF8"/>
    <w:rsid w:val="00F5044C"/>
    <w:rsid w:val="00F50605"/>
    <w:rsid w:val="00F60E38"/>
    <w:rsid w:val="00F67E38"/>
    <w:rsid w:val="00F74C13"/>
    <w:rsid w:val="00F76133"/>
    <w:rsid w:val="00F867A4"/>
    <w:rsid w:val="00F973D7"/>
    <w:rsid w:val="00F97CFC"/>
    <w:rsid w:val="00FA2DF5"/>
    <w:rsid w:val="00FB28C4"/>
    <w:rsid w:val="00FE1371"/>
    <w:rsid w:val="00FE2F2E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C5"/>
  </w:style>
  <w:style w:type="paragraph" w:styleId="1">
    <w:name w:val="heading 1"/>
    <w:basedOn w:val="a"/>
    <w:next w:val="a"/>
    <w:link w:val="10"/>
    <w:qFormat/>
    <w:rsid w:val="008410CD"/>
    <w:pPr>
      <w:keepNext/>
      <w:keepLines/>
      <w:suppressAutoHyphens/>
      <w:spacing w:before="240" w:after="0" w:line="240" w:lineRule="auto"/>
      <w:ind w:left="420" w:hanging="42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5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FBA"/>
  </w:style>
  <w:style w:type="paragraph" w:styleId="a6">
    <w:name w:val="footer"/>
    <w:basedOn w:val="a"/>
    <w:link w:val="a7"/>
    <w:uiPriority w:val="99"/>
    <w:unhideWhenUsed/>
    <w:rsid w:val="00F3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FBA"/>
  </w:style>
  <w:style w:type="table" w:styleId="a8">
    <w:name w:val="Table Grid"/>
    <w:basedOn w:val="a1"/>
    <w:uiPriority w:val="59"/>
    <w:rsid w:val="00A0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70E22"/>
    <w:pPr>
      <w:ind w:left="720"/>
      <w:contextualSpacing/>
    </w:pPr>
  </w:style>
  <w:style w:type="character" w:customStyle="1" w:styleId="WW8Num1z0">
    <w:name w:val="WW8Num1z0"/>
    <w:rsid w:val="00121879"/>
  </w:style>
  <w:style w:type="character" w:customStyle="1" w:styleId="10">
    <w:name w:val="Заголовок 1 Знак"/>
    <w:basedOn w:val="a0"/>
    <w:link w:val="1"/>
    <w:rsid w:val="008410CD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5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44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C5"/>
  </w:style>
  <w:style w:type="paragraph" w:styleId="1">
    <w:name w:val="heading 1"/>
    <w:basedOn w:val="a"/>
    <w:next w:val="a"/>
    <w:link w:val="10"/>
    <w:qFormat/>
    <w:rsid w:val="008410CD"/>
    <w:pPr>
      <w:keepNext/>
      <w:keepLines/>
      <w:suppressAutoHyphens/>
      <w:spacing w:before="240" w:after="0" w:line="240" w:lineRule="auto"/>
      <w:ind w:left="420" w:hanging="42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5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FBA"/>
  </w:style>
  <w:style w:type="paragraph" w:styleId="a6">
    <w:name w:val="footer"/>
    <w:basedOn w:val="a"/>
    <w:link w:val="a7"/>
    <w:uiPriority w:val="99"/>
    <w:unhideWhenUsed/>
    <w:rsid w:val="00F3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FBA"/>
  </w:style>
  <w:style w:type="table" w:styleId="a8">
    <w:name w:val="Table Grid"/>
    <w:basedOn w:val="a1"/>
    <w:uiPriority w:val="59"/>
    <w:rsid w:val="00A0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70E22"/>
    <w:pPr>
      <w:ind w:left="720"/>
      <w:contextualSpacing/>
    </w:pPr>
  </w:style>
  <w:style w:type="character" w:customStyle="1" w:styleId="WW8Num1z0">
    <w:name w:val="WW8Num1z0"/>
    <w:rsid w:val="00121879"/>
  </w:style>
  <w:style w:type="character" w:customStyle="1" w:styleId="10">
    <w:name w:val="Заголовок 1 Знак"/>
    <w:basedOn w:val="a0"/>
    <w:link w:val="1"/>
    <w:rsid w:val="008410CD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5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479076627" Type="http://schemas.openxmlformats.org/officeDocument/2006/relationships/comments" Target="comments.xml"/><Relationship Id="rId104622941" Type="http://schemas.microsoft.com/office/2011/relationships/commentsExtended" Target="commentsExtended.xml"/><Relationship Id="rId2633355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qsLITZO6zgjZLvPnOs+SWutNCjY=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</SignatureValue>
  <KeyInfo>
    <X509Data>
      <X509Certificate>MIIFmzCCA4MCFGmuXN4bNSDagNvjEsKHZo/19nwmMA0GCSqGSIb3DQEBCwUAMIGQ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=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79076627"/>
            <mdssi:RelationshipReference SourceId="rId104622941"/>
            <mdssi:RelationshipReference SourceId="rId263335541"/>
          </Transform>
          <Transform Algorithm="http://www.w3.org/TR/2001/REC-xml-c14n-20010315"/>
        </Transforms>
        <DigestMethod Algorithm="http://www.w3.org/2000/09/xmldsig#sha1"/>
        <DigestValue>Ytt5fs9KgsZ7J1PCfH7J08S8HvY=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tIwcWB4Yb572K8yxxjCt6DWbptU=</DigestValue>
      </Reference>
      <Reference URI="/word/endnotes.xml?ContentType=application/vnd.openxmlformats-officedocument.wordprocessingml.endnotes+xml">
        <DigestMethod Algorithm="http://www.w3.org/2000/09/xmldsig#sha1"/>
        <DigestValue>wiJNWoul+9JKJnQJbqtujH8nh30=</DigestValue>
      </Reference>
      <Reference URI="/word/fontTable.xml?ContentType=application/vnd.openxmlformats-officedocument.wordprocessingml.fontTable+xml">
        <DigestMethod Algorithm="http://www.w3.org/2000/09/xmldsig#sha1"/>
        <DigestValue>p4ZrrnWdqQHtZrHHpNwGKe/54wE=</DigestValue>
      </Reference>
      <Reference URI="/word/footer1.xml?ContentType=application/vnd.openxmlformats-officedocument.wordprocessingml.footer+xml">
        <DigestMethod Algorithm="http://www.w3.org/2000/09/xmldsig#sha1"/>
        <DigestValue>vm/cCEebcXVrPlDb4V8TlYGId6M=</DigestValue>
      </Reference>
      <Reference URI="/word/footnotes.xml?ContentType=application/vnd.openxmlformats-officedocument.wordprocessingml.footnotes+xml">
        <DigestMethod Algorithm="http://www.w3.org/2000/09/xmldsig#sha1"/>
        <DigestValue>xh7EufnW1EtUD+/OH7IpNGJI2y8=</DigestValue>
      </Reference>
      <Reference URI="/word/media/image1.jpeg?ContentType=image/jpeg">
        <DigestMethod Algorithm="http://www.w3.org/2000/09/xmldsig#sha1"/>
        <DigestValue>2yWnXf6xJ5J1vgcIkvDODEidYMg=</DigestValue>
      </Reference>
      <Reference URI="/word/numbering.xml?ContentType=application/vnd.openxmlformats-officedocument.wordprocessingml.numbering+xml">
        <DigestMethod Algorithm="http://www.w3.org/2000/09/xmldsig#sha1"/>
        <DigestValue>noFk/oHNjF2m5ReYnlgms8dW1ts=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8b2992qRYPwo8xkY37wQvxFuPns=</DigestValue>
      </Reference>
      <Reference URI="/word/styles.xml?ContentType=application/vnd.openxmlformats-officedocument.wordprocessingml.styles+xml">
        <DigestMethod Algorithm="http://www.w3.org/2000/09/xmldsig#sha1"/>
        <DigestValue>hTW4bTiUj1lnJVK5U4LkaA4fHrA=</DigestValue>
      </Reference>
      <Reference URI="/word/stylesWithEffects.xml?ContentType=application/vnd.ms-word.stylesWithEffects+xml">
        <DigestMethod Algorithm="http://www.w3.org/2000/09/xmldsig#sha1"/>
        <DigestValue>bbNE6HTsvUnjUUhysmsPI3nKdes=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2021-09-13T22:35:39Z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84FC-6152-4467-AAE4-88D14A5F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36</Pages>
  <Words>13041</Words>
  <Characters>74337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2021-08-30T01:00:00Z</cp:lastPrinted>
  <dcterms:created xsi:type="dcterms:W3CDTF">2021-08-20T00:39:00Z</dcterms:created>
  <dcterms:modified xsi:type="dcterms:W3CDTF">2021-08-30T01:05:00Z</dcterms:modified>
</cp:coreProperties>
</file>