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szCs w:val="20"/>
          <w:lang w:eastAsia="ru-RU"/>
        </w:rPr>
        <w:t xml:space="preserve">детский сад № 4 «Теремок»   с. Красногорск муниципального образования </w:t>
      </w:r>
    </w:p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szCs w:val="20"/>
          <w:lang w:eastAsia="ru-RU"/>
        </w:rPr>
        <w:t xml:space="preserve">«Томаринский городской округ» </w:t>
      </w:r>
    </w:p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szCs w:val="20"/>
          <w:lang w:eastAsia="ru-RU"/>
        </w:rPr>
        <w:t xml:space="preserve">Сахалинской области </w:t>
      </w:r>
    </w:p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i/>
          <w:szCs w:val="20"/>
          <w:lang w:eastAsia="ru-RU"/>
        </w:rPr>
        <w:t>694810, Сахалинская область, Томаринский район, с. Красногорск, ул. Карла Маркса, 42</w:t>
      </w:r>
    </w:p>
    <w:p w:rsidR="00896766" w:rsidRPr="00896766" w:rsidRDefault="00896766" w:rsidP="008967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896766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телефон (факс) (42446)31-6-80 сайт: </w:t>
      </w:r>
      <w:proofErr w:type="spellStart"/>
      <w:r w:rsidRPr="00896766"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krasnogorskteremok</w:t>
      </w:r>
      <w:proofErr w:type="spellEnd"/>
      <w:r w:rsidRPr="00896766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tvoysadik</w:t>
      </w:r>
      <w:r w:rsidRPr="00896766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ru</w:t>
      </w:r>
    </w:p>
    <w:p w:rsidR="00896766" w:rsidRPr="00896766" w:rsidRDefault="00896766" w:rsidP="008967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96766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896766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896766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896766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hyperlink r:id="rId5" w:history="1">
        <w:r w:rsidRPr="00896766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krasnogorskds</w:t>
        </w:r>
        <w:r w:rsidRPr="00896766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4</w:t>
        </w:r>
        <w:r w:rsidRPr="00896766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teremok</w:t>
        </w:r>
        <w:r w:rsidRPr="00896766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Pr="00896766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mail</w:t>
        </w:r>
        <w:r w:rsidRPr="00896766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.</w:t>
        </w:r>
        <w:proofErr w:type="spellStart"/>
        <w:r w:rsidRPr="00896766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  <w:proofErr w:type="spellEnd"/>
      </w:hyperlink>
      <w:r w:rsidRPr="00896766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</w:p>
    <w:p w:rsidR="00896766" w:rsidRPr="00896766" w:rsidRDefault="00896766" w:rsidP="00896766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F1D47" w:rsidRPr="00896766" w:rsidRDefault="00896766" w:rsidP="0089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Дистанционные образовательные технологии не использую</w:t>
      </w:r>
      <w:bookmarkStart w:id="0" w:name="_GoBack"/>
      <w:bookmarkEnd w:id="0"/>
      <w:r w:rsidRPr="008967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тся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w:rsidR="004F1D47" w:rsidRPr="0089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7">
    <w:multiLevelType w:val="hybridMultilevel"/>
    <w:lvl w:ilvl="0" w:tplc="93173318">
      <w:start w:val="1"/>
      <w:numFmt w:val="decimal"/>
      <w:lvlText w:val="%1."/>
      <w:lvlJc w:val="left"/>
      <w:pPr>
        <w:ind w:left="720" w:hanging="360"/>
      </w:pPr>
    </w:lvl>
    <w:lvl w:ilvl="1" w:tplc="93173318" w:tentative="1">
      <w:start w:val="1"/>
      <w:numFmt w:val="lowerLetter"/>
      <w:lvlText w:val="%2."/>
      <w:lvlJc w:val="left"/>
      <w:pPr>
        <w:ind w:left="1440" w:hanging="360"/>
      </w:pPr>
    </w:lvl>
    <w:lvl w:ilvl="2" w:tplc="93173318" w:tentative="1">
      <w:start w:val="1"/>
      <w:numFmt w:val="lowerRoman"/>
      <w:lvlText w:val="%3."/>
      <w:lvlJc w:val="right"/>
      <w:pPr>
        <w:ind w:left="2160" w:hanging="180"/>
      </w:pPr>
    </w:lvl>
    <w:lvl w:ilvl="3" w:tplc="93173318" w:tentative="1">
      <w:start w:val="1"/>
      <w:numFmt w:val="decimal"/>
      <w:lvlText w:val="%4."/>
      <w:lvlJc w:val="left"/>
      <w:pPr>
        <w:ind w:left="2880" w:hanging="360"/>
      </w:pPr>
    </w:lvl>
    <w:lvl w:ilvl="4" w:tplc="93173318" w:tentative="1">
      <w:start w:val="1"/>
      <w:numFmt w:val="lowerLetter"/>
      <w:lvlText w:val="%5."/>
      <w:lvlJc w:val="left"/>
      <w:pPr>
        <w:ind w:left="3600" w:hanging="360"/>
      </w:pPr>
    </w:lvl>
    <w:lvl w:ilvl="5" w:tplc="93173318" w:tentative="1">
      <w:start w:val="1"/>
      <w:numFmt w:val="lowerRoman"/>
      <w:lvlText w:val="%6."/>
      <w:lvlJc w:val="right"/>
      <w:pPr>
        <w:ind w:left="4320" w:hanging="180"/>
      </w:pPr>
    </w:lvl>
    <w:lvl w:ilvl="6" w:tplc="93173318" w:tentative="1">
      <w:start w:val="1"/>
      <w:numFmt w:val="decimal"/>
      <w:lvlText w:val="%7."/>
      <w:lvlJc w:val="left"/>
      <w:pPr>
        <w:ind w:left="5040" w:hanging="360"/>
      </w:pPr>
    </w:lvl>
    <w:lvl w:ilvl="7" w:tplc="93173318" w:tentative="1">
      <w:start w:val="1"/>
      <w:numFmt w:val="lowerLetter"/>
      <w:lvlText w:val="%8."/>
      <w:lvlJc w:val="left"/>
      <w:pPr>
        <w:ind w:left="5760" w:hanging="360"/>
      </w:pPr>
    </w:lvl>
    <w:lvl w:ilvl="8" w:tplc="93173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6">
    <w:multiLevelType w:val="hybridMultilevel"/>
    <w:lvl w:ilvl="0" w:tplc="64954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6">
    <w:abstractNumId w:val="8736"/>
  </w:num>
  <w:num w:numId="8737">
    <w:abstractNumId w:val="87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8"/>
    <w:rsid w:val="004F1D47"/>
    <w:rsid w:val="007B0CF8"/>
    <w:rsid w:val="008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766"/>
    <w:rPr>
      <w:b/>
      <w:bCs/>
    </w:rPr>
  </w:style>
  <w:style w:type="character" w:styleId="a4">
    <w:name w:val="Hyperlink"/>
    <w:basedOn w:val="a0"/>
    <w:uiPriority w:val="99"/>
    <w:unhideWhenUsed/>
    <w:rsid w:val="00896766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766"/>
    <w:rPr>
      <w:b/>
      <w:bCs/>
    </w:rPr>
  </w:style>
  <w:style w:type="character" w:styleId="a4">
    <w:name w:val="Hyperlink"/>
    <w:basedOn w:val="a0"/>
    <w:uiPriority w:val="99"/>
    <w:unhideWhenUsed/>
    <w:rsid w:val="00896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gorskds4teremok@mail.ru" TargetMode="External"/><Relationship Id="rId4" Type="http://schemas.openxmlformats.org/officeDocument/2006/relationships/webSettings" Target="webSettings.xml"/><Relationship Id="rId367033691" Type="http://schemas.openxmlformats.org/officeDocument/2006/relationships/numbering" Target="numbering.xml"/><Relationship Id="rId503956348" Type="http://schemas.openxmlformats.org/officeDocument/2006/relationships/footnotes" Target="footnotes.xml"/><Relationship Id="rId554254146" Type="http://schemas.openxmlformats.org/officeDocument/2006/relationships/endnotes" Target="endnotes.xml"/><Relationship Id="rId278103885" Type="http://schemas.openxmlformats.org/officeDocument/2006/relationships/comments" Target="comments.xml"/><Relationship Id="rId421682170" Type="http://schemas.microsoft.com/office/2011/relationships/commentsExtended" Target="commentsExtended.xml"/><Relationship Id="rId1241818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5r8zYIqVNNLVL17Jq1bZUQd3wvk=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</SignatureValue>
  <KeyInfo>
    <X509Data>
      <X509Certificate>MIIFmzCCA4MCFGmuXN4bNSDagNvjEsKHZo/19nwmMA0GCSqGSIb3DQEBCwUAMIGQ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=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7033691"/>
            <mdssi:RelationshipReference SourceId="rId503956348"/>
            <mdssi:RelationshipReference SourceId="rId554254146"/>
            <mdssi:RelationshipReference SourceId="rId278103885"/>
            <mdssi:RelationshipReference SourceId="rId421682170"/>
            <mdssi:RelationshipReference SourceId="rId124181899"/>
          </Transform>
          <Transform Algorithm="http://www.w3.org/TR/2001/REC-xml-c14n-20010315"/>
        </Transforms>
        <DigestMethod Algorithm="http://www.w3.org/2000/09/xmldsig#sha1"/>
        <DigestValue>VveD93fmd8cGftqgeuajB5xV6NY=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jEWNgN3k1xdkr3lb+Or5i6Jn1mw=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nqZnk0xIn7RTssIs2/vHLjcAj8g=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qH57iBpn7hYC6AKptCX+QHfCKIc=</DigestValue>
      </Reference>
      <Reference URI="/word/styles.xml?ContentType=application/vnd.openxmlformats-officedocument.wordprocessingml.styles+xml">
        <DigestMethod Algorithm="http://www.w3.org/2000/09/xmldsig#sha1"/>
        <DigestValue>H+avCxb51w07NSGN+B/C7dVHVuY=</DigestValue>
      </Reference>
      <Reference URI="/word/stylesWithEffects.xml?ContentType=application/vnd.ms-word.stylesWithEffects+xml">
        <DigestMethod Algorithm="http://www.w3.org/2000/09/xmldsig#sha1"/>
        <DigestValue>BhTLKeVT20fQ/h0YImi7sJ95bw4=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2022-03-02T01:59:36Z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2021-10-05T23:34:00Z</dcterms:created>
  <dcterms:modified xsi:type="dcterms:W3CDTF">2021-10-05T23:36:00Z</dcterms:modified>
</cp:coreProperties>
</file>