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202"/>
        <w:tblW w:w="15671" w:type="dxa"/>
        <w:tblLook w:val="04A0"/>
      </w:tblPr>
      <w:tblGrid>
        <w:gridCol w:w="3324"/>
        <w:gridCol w:w="928"/>
        <w:gridCol w:w="1649"/>
        <w:gridCol w:w="882"/>
        <w:gridCol w:w="1706"/>
        <w:gridCol w:w="838"/>
        <w:gridCol w:w="1556"/>
        <w:gridCol w:w="873"/>
        <w:gridCol w:w="1556"/>
        <w:gridCol w:w="803"/>
        <w:gridCol w:w="1556"/>
      </w:tblGrid>
      <w:tr w:rsidR="005705A7" w:rsidTr="00C87D8E">
        <w:trPr>
          <w:trHeight w:val="279"/>
        </w:trPr>
        <w:tc>
          <w:tcPr>
            <w:tcW w:w="3324" w:type="dxa"/>
            <w:vMerge w:val="restart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2577" w:type="dxa"/>
            <w:gridSpan w:val="2"/>
            <w:vMerge w:val="restart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70" w:type="dxa"/>
            <w:gridSpan w:val="8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счёт</w:t>
            </w:r>
          </w:p>
        </w:tc>
      </w:tr>
      <w:tr w:rsidR="005705A7" w:rsidTr="00C87D8E">
        <w:trPr>
          <w:trHeight w:val="451"/>
        </w:trPr>
        <w:tc>
          <w:tcPr>
            <w:tcW w:w="3324" w:type="dxa"/>
            <w:vMerge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394" w:type="dxa"/>
            <w:gridSpan w:val="2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429" w:type="dxa"/>
            <w:gridSpan w:val="2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бюдже</w:t>
            </w: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359" w:type="dxa"/>
            <w:gridSpan w:val="2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bCs/>
                <w:sz w:val="24"/>
                <w:szCs w:val="24"/>
              </w:rPr>
              <w:t>по договорам об образовании за счет средств физических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(или) юридических лиц</w:t>
            </w:r>
          </w:p>
        </w:tc>
      </w:tr>
      <w:tr w:rsidR="005705A7" w:rsidTr="00C87D8E">
        <w:trPr>
          <w:trHeight w:val="226"/>
        </w:trPr>
        <w:tc>
          <w:tcPr>
            <w:tcW w:w="3324" w:type="dxa"/>
            <w:vMerge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9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82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3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7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0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</w:tr>
      <w:tr w:rsidR="005705A7" w:rsidTr="00C87D8E">
        <w:tc>
          <w:tcPr>
            <w:tcW w:w="3324" w:type="dxa"/>
          </w:tcPr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Основная общеобразовательная программа муниципального бюджетного дошкольного образовательного учреждения детский сад № 4 "Теремок"</w:t>
            </w:r>
          </w:p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Красногорск </w:t>
            </w:r>
          </w:p>
        </w:tc>
        <w:tc>
          <w:tcPr>
            <w:tcW w:w="92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7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7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5705A7" w:rsidRPr="00420BAA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05A7" w:rsidTr="00C87D8E">
        <w:trPr>
          <w:trHeight w:val="1901"/>
        </w:trPr>
        <w:tc>
          <w:tcPr>
            <w:tcW w:w="3324" w:type="dxa"/>
          </w:tcPr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Коррекционная программа учителя-логопеда</w:t>
            </w: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бюджетного дошкольного образовательного учреждения детский сад № 4 "Теремок"</w:t>
            </w:r>
          </w:p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Красногорск </w:t>
            </w:r>
          </w:p>
        </w:tc>
        <w:tc>
          <w:tcPr>
            <w:tcW w:w="92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05A7" w:rsidTr="00C87D8E">
        <w:trPr>
          <w:trHeight w:val="1579"/>
        </w:trPr>
        <w:tc>
          <w:tcPr>
            <w:tcW w:w="3324" w:type="dxa"/>
          </w:tcPr>
          <w:p w:rsidR="005705A7" w:rsidRPr="00C87D8E" w:rsidRDefault="005705A7" w:rsidP="00C87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Рабочая программа воспитания</w:t>
            </w:r>
          </w:p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муниципального бюджетного дошкольного образовательного учреждения детский сад № 4 "Теремок" </w:t>
            </w:r>
          </w:p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 Красногорск</w:t>
            </w:r>
          </w:p>
        </w:tc>
        <w:tc>
          <w:tcPr>
            <w:tcW w:w="928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9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05A7" w:rsidTr="00C87D8E">
        <w:tc>
          <w:tcPr>
            <w:tcW w:w="3324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9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5705A7" w:rsidRPr="00420BAA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705A7" w:rsidRDefault="005705A7" w:rsidP="005705A7">
      <w:pPr>
        <w:rPr>
          <w:rFonts w:ascii="Times New Roman" w:hAnsi="Times New Roman" w:cs="Times New Roman"/>
          <w:sz w:val="28"/>
          <w:szCs w:val="28"/>
        </w:rPr>
      </w:pPr>
    </w:p>
    <w:p w:rsidR="005705A7" w:rsidRPr="00C87D8E" w:rsidRDefault="005705A7" w:rsidP="00570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8E" w:rsidRPr="00C87D8E" w:rsidRDefault="005705A7" w:rsidP="005705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87D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Численность обучающихся (воспитанников) МБДОУ детский сад № 4 «Теремок» с. Красногорск</w:t>
      </w:r>
      <w:r w:rsidR="00C87D8E" w:rsidRPr="00C87D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87D8E" w:rsidRPr="00C87D8E" w:rsidRDefault="00C87D8E" w:rsidP="00C87D8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87D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муниципального образования «Томаринский городской округ» </w:t>
      </w:r>
    </w:p>
    <w:p w:rsidR="00C87D8E" w:rsidRPr="00C87D8E" w:rsidRDefault="00C87D8E" w:rsidP="00C87D8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D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Сахалинской области</w:t>
      </w:r>
    </w:p>
    <w:p w:rsidR="00C87D8E" w:rsidRPr="00C87D8E" w:rsidRDefault="00C87D8E" w:rsidP="00C87D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D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2022-2023 учебный год</w:t>
      </w:r>
    </w:p>
    <w:p w:rsidR="00C87D8E" w:rsidRDefault="00C87D8E" w:rsidP="005705A7">
      <w:pPr>
        <w:spacing w:after="0"/>
        <w:jc w:val="center"/>
        <w:rPr>
          <w:rFonts w:ascii="Arial" w:hAnsi="Arial" w:cs="Arial"/>
          <w:color w:val="555555"/>
          <w:shd w:val="clear" w:color="auto" w:fill="FFFFFF"/>
        </w:rPr>
      </w:pPr>
    </w:p>
    <w:p w:rsidR="00C87D8E" w:rsidRDefault="00C87D8E" w:rsidP="005705A7">
      <w:pPr>
        <w:spacing w:after="0"/>
        <w:jc w:val="center"/>
        <w:rPr>
          <w:rFonts w:ascii="Arial" w:hAnsi="Arial" w:cs="Arial"/>
          <w:color w:val="555555"/>
          <w:shd w:val="clear" w:color="auto" w:fill="FFFFFF"/>
        </w:rPr>
      </w:pPr>
    </w:p>
    <w:p w:rsidR="00C87D8E" w:rsidRDefault="00C87D8E" w:rsidP="005705A7">
      <w:pPr>
        <w:spacing w:after="0"/>
        <w:jc w:val="center"/>
        <w:rPr>
          <w:rFonts w:ascii="Arial" w:hAnsi="Arial" w:cs="Arial"/>
          <w:color w:val="555555"/>
          <w:shd w:val="clear" w:color="auto" w:fill="FFFFFF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Ерина Елена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24.05.2022 по 24.05.2023</w:t>
            </w:r>
          </w:p>
        </w:tc>
      </w:tr>
    </w:tbl>
    <w:sectPr xmlns:w="http://schemas.openxmlformats.org/wordprocessingml/2006/main" w:rsidR="00C87D8E" w:rsidSect="00C87D8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448">
    <w:multiLevelType w:val="hybridMultilevel"/>
    <w:lvl w:ilvl="0" w:tplc="77736581">
      <w:start w:val="1"/>
      <w:numFmt w:val="decimal"/>
      <w:lvlText w:val="%1."/>
      <w:lvlJc w:val="left"/>
      <w:pPr>
        <w:ind w:left="720" w:hanging="360"/>
      </w:pPr>
    </w:lvl>
    <w:lvl w:ilvl="1" w:tplc="77736581" w:tentative="1">
      <w:start w:val="1"/>
      <w:numFmt w:val="lowerLetter"/>
      <w:lvlText w:val="%2."/>
      <w:lvlJc w:val="left"/>
      <w:pPr>
        <w:ind w:left="1440" w:hanging="360"/>
      </w:pPr>
    </w:lvl>
    <w:lvl w:ilvl="2" w:tplc="77736581" w:tentative="1">
      <w:start w:val="1"/>
      <w:numFmt w:val="lowerRoman"/>
      <w:lvlText w:val="%3."/>
      <w:lvlJc w:val="right"/>
      <w:pPr>
        <w:ind w:left="2160" w:hanging="180"/>
      </w:pPr>
    </w:lvl>
    <w:lvl w:ilvl="3" w:tplc="77736581" w:tentative="1">
      <w:start w:val="1"/>
      <w:numFmt w:val="decimal"/>
      <w:lvlText w:val="%4."/>
      <w:lvlJc w:val="left"/>
      <w:pPr>
        <w:ind w:left="2880" w:hanging="360"/>
      </w:pPr>
    </w:lvl>
    <w:lvl w:ilvl="4" w:tplc="77736581" w:tentative="1">
      <w:start w:val="1"/>
      <w:numFmt w:val="lowerLetter"/>
      <w:lvlText w:val="%5."/>
      <w:lvlJc w:val="left"/>
      <w:pPr>
        <w:ind w:left="3600" w:hanging="360"/>
      </w:pPr>
    </w:lvl>
    <w:lvl w:ilvl="5" w:tplc="77736581" w:tentative="1">
      <w:start w:val="1"/>
      <w:numFmt w:val="lowerRoman"/>
      <w:lvlText w:val="%6."/>
      <w:lvlJc w:val="right"/>
      <w:pPr>
        <w:ind w:left="4320" w:hanging="180"/>
      </w:pPr>
    </w:lvl>
    <w:lvl w:ilvl="6" w:tplc="77736581" w:tentative="1">
      <w:start w:val="1"/>
      <w:numFmt w:val="decimal"/>
      <w:lvlText w:val="%7."/>
      <w:lvlJc w:val="left"/>
      <w:pPr>
        <w:ind w:left="5040" w:hanging="360"/>
      </w:pPr>
    </w:lvl>
    <w:lvl w:ilvl="7" w:tplc="77736581" w:tentative="1">
      <w:start w:val="1"/>
      <w:numFmt w:val="lowerLetter"/>
      <w:lvlText w:val="%8."/>
      <w:lvlJc w:val="left"/>
      <w:pPr>
        <w:ind w:left="5760" w:hanging="360"/>
      </w:pPr>
    </w:lvl>
    <w:lvl w:ilvl="8" w:tplc="777365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47">
    <w:multiLevelType w:val="hybridMultilevel"/>
    <w:lvl w:ilvl="0" w:tplc="23822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447">
    <w:abstractNumId w:val="11447"/>
  </w:num>
  <w:num w:numId="11448">
    <w:abstractNumId w:val="114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5A7"/>
    <w:rsid w:val="005705A7"/>
    <w:rsid w:val="00801A93"/>
    <w:rsid w:val="00C8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39079445" Type="http://schemas.openxmlformats.org/officeDocument/2006/relationships/numbering" Target="numbering.xml"/><Relationship Id="rId911841673" Type="http://schemas.openxmlformats.org/officeDocument/2006/relationships/footnotes" Target="footnotes.xml"/><Relationship Id="rId155840362" Type="http://schemas.openxmlformats.org/officeDocument/2006/relationships/endnotes" Target="endnotes.xml"/><Relationship Id="rId703456018" Type="http://schemas.openxmlformats.org/officeDocument/2006/relationships/comments" Target="comments.xml"/><Relationship Id="rId427600474" Type="http://schemas.microsoft.com/office/2011/relationships/commentsExtended" Target="commentsExtended.xml"/><Relationship Id="rId10202128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TqY+wycRuLHqax9kMvlte7xkCfI=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</SignatureValue>
  <KeyInfo>
    <X509Data>
      <X509Certificate>MIIFmzCCA4MCFGmuXN4bNSDagNvjEsKHZo/19nz8MA0GCSqGSIb3DQEBCwUAMIGQ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=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39079445"/>
            <mdssi:RelationshipReference SourceId="rId911841673"/>
            <mdssi:RelationshipReference SourceId="rId155840362"/>
            <mdssi:RelationshipReference SourceId="rId703456018"/>
            <mdssi:RelationshipReference SourceId="rId427600474"/>
            <mdssi:RelationshipReference SourceId="rId102021284"/>
          </Transform>
          <Transform Algorithm="http://www.w3.org/TR/2001/REC-xml-c14n-20010315"/>
        </Transforms>
        <DigestMethod Algorithm="http://www.w3.org/2000/09/xmldsig#sha1"/>
        <DigestValue>k7qhE5qRMgGuV1aJ79bP9MTUYbY=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R70bmSgDj6W3fuanxOX+hMcSVSc=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q5MQn8kPuMkaQeZDpKTy3nB0WQQ=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twCIZMQMcH7sIJQnNGv86gOnwAQ=</DigestValue>
      </Reference>
      <Reference URI="/word/styles.xml?ContentType=application/vnd.openxmlformats-officedocument.wordprocessingml.styles+xml">
        <DigestMethod Algorithm="http://www.w3.org/2000/09/xmldsig#sha1"/>
        <DigestValue>5T+a7RjSJBqnGZXfdyVdnTcAj2g=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2022-11-08T01:49:13Z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</Words>
  <Characters>1051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dcterms:created xsi:type="dcterms:W3CDTF">2022-11-08T01:09:00Z</dcterms:created>
  <dcterms:modified xsi:type="dcterms:W3CDTF">2022-11-08T01:38:00Z</dcterms:modified>
</cp:coreProperties>
</file>