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02"/>
        <w:tblW w:w="15671" w:type="dxa"/>
        <w:tblLook w:val="04A0"/>
      </w:tblPr>
      <w:tblGrid>
        <w:gridCol w:w="3324"/>
        <w:gridCol w:w="928"/>
        <w:gridCol w:w="1649"/>
        <w:gridCol w:w="882"/>
        <w:gridCol w:w="1706"/>
        <w:gridCol w:w="838"/>
        <w:gridCol w:w="1556"/>
        <w:gridCol w:w="873"/>
        <w:gridCol w:w="1556"/>
        <w:gridCol w:w="803"/>
        <w:gridCol w:w="1556"/>
      </w:tblGrid>
      <w:tr w:rsidR="005705A7" w:rsidTr="00C87D8E">
        <w:trPr>
          <w:trHeight w:val="279"/>
        </w:trPr>
        <w:tc>
          <w:tcPr>
            <w:tcW w:w="3324" w:type="dxa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577" w:type="dxa"/>
            <w:gridSpan w:val="2"/>
            <w:vMerge w:val="restart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70" w:type="dxa"/>
            <w:gridSpan w:val="8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счёт</w:t>
            </w:r>
          </w:p>
        </w:tc>
      </w:tr>
      <w:tr w:rsidR="005705A7" w:rsidTr="00C87D8E">
        <w:trPr>
          <w:trHeight w:val="451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394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2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59" w:type="dxa"/>
            <w:gridSpan w:val="2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(или) юридических лиц</w:t>
            </w:r>
          </w:p>
        </w:tc>
      </w:tr>
      <w:tr w:rsidR="005705A7" w:rsidTr="00C87D8E">
        <w:trPr>
          <w:trHeight w:val="226"/>
        </w:trPr>
        <w:tc>
          <w:tcPr>
            <w:tcW w:w="3324" w:type="dxa"/>
            <w:vMerge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</w:tr>
      <w:tr w:rsidR="005705A7" w:rsidTr="00C87D8E"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Основная общеобразовательная программа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901"/>
        </w:trPr>
        <w:tc>
          <w:tcPr>
            <w:tcW w:w="3324" w:type="dxa"/>
          </w:tcPr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Коррекционная программа учителя-логопеда</w:t>
            </w: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муниципального бюджетного дошкольного образовательного учреждения детский сад № 4 "Теремок"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с. Красногорск 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rPr>
          <w:trHeight w:val="1579"/>
        </w:trPr>
        <w:tc>
          <w:tcPr>
            <w:tcW w:w="3324" w:type="dxa"/>
          </w:tcPr>
          <w:p w:rsidR="005705A7" w:rsidRPr="00C87D8E" w:rsidRDefault="005705A7" w:rsidP="00C87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Рабочая программа воспитания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дошкольного образовательного учреждения детский сад № 4 "Теремок" </w:t>
            </w:r>
          </w:p>
          <w:p w:rsidR="005705A7" w:rsidRPr="00C87D8E" w:rsidRDefault="005705A7" w:rsidP="00C87D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7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с. Красногорск</w:t>
            </w:r>
          </w:p>
        </w:tc>
        <w:tc>
          <w:tcPr>
            <w:tcW w:w="92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5A7" w:rsidTr="00C87D8E">
        <w:tc>
          <w:tcPr>
            <w:tcW w:w="3324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9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5705A7" w:rsidRPr="00420BAA" w:rsidRDefault="00C87D8E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6" w:type="dxa"/>
          </w:tcPr>
          <w:p w:rsidR="005705A7" w:rsidRPr="00420BAA" w:rsidRDefault="005705A7" w:rsidP="00C8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05A7" w:rsidRDefault="005705A7" w:rsidP="005705A7">
      <w:pPr>
        <w:rPr>
          <w:rFonts w:ascii="Times New Roman" w:hAnsi="Times New Roman" w:cs="Times New Roman"/>
          <w:sz w:val="28"/>
          <w:szCs w:val="28"/>
        </w:rPr>
      </w:pPr>
    </w:p>
    <w:p w:rsidR="005705A7" w:rsidRPr="00C87D8E" w:rsidRDefault="005705A7" w:rsidP="005705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8E" w:rsidRPr="00C87D8E" w:rsidRDefault="005705A7" w:rsidP="005705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Численность обучающихся (воспитанников) МБДОУ детский сад № 4 «Теремок» с. Красногорск</w:t>
      </w:r>
      <w:r w:rsidR="00C87D8E"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«Томаринский городской округ» </w:t>
      </w:r>
    </w:p>
    <w:p w:rsidR="00C87D8E" w:rsidRPr="00C87D8E" w:rsidRDefault="00C87D8E" w:rsidP="00C87D8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Сахалинской области</w:t>
      </w:r>
    </w:p>
    <w:p w:rsidR="00C87D8E" w:rsidRPr="00C87D8E" w:rsidRDefault="00C87D8E" w:rsidP="00C87D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2022-2023 учебный год</w:t>
      </w: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p w:rsidR="00C87D8E" w:rsidRDefault="00C87D8E" w:rsidP="005705A7">
      <w:pPr>
        <w:spacing w:after="0"/>
        <w:jc w:val="center"/>
        <w:rPr>
          <w:rFonts w:ascii="Arial" w:hAnsi="Arial" w:cs="Arial"/>
          <w:color w:val="555555"/>
          <w:shd w:val="clear" w:color="auto" w:fill="FFFF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24.05.2022 по 24.05.2023</w:t>
            </w:r>
          </w:p>
        </w:tc>
      </w:tr>
    </w:tbl>
    <w:sectPr xmlns:w="http://schemas.openxmlformats.org/wordprocessingml/2006/main" w:rsidR="00C87D8E" w:rsidSect="00C87D8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85">
    <w:multiLevelType w:val="hybridMultilevel"/>
    <w:lvl w:ilvl="0" w:tplc="24726112">
      <w:start w:val="1"/>
      <w:numFmt w:val="decimal"/>
      <w:lvlText w:val="%1."/>
      <w:lvlJc w:val="left"/>
      <w:pPr>
        <w:ind w:left="720" w:hanging="360"/>
      </w:pPr>
    </w:lvl>
    <w:lvl w:ilvl="1" w:tplc="24726112" w:tentative="1">
      <w:start w:val="1"/>
      <w:numFmt w:val="lowerLetter"/>
      <w:lvlText w:val="%2."/>
      <w:lvlJc w:val="left"/>
      <w:pPr>
        <w:ind w:left="1440" w:hanging="360"/>
      </w:pPr>
    </w:lvl>
    <w:lvl w:ilvl="2" w:tplc="24726112" w:tentative="1">
      <w:start w:val="1"/>
      <w:numFmt w:val="lowerRoman"/>
      <w:lvlText w:val="%3."/>
      <w:lvlJc w:val="right"/>
      <w:pPr>
        <w:ind w:left="2160" w:hanging="180"/>
      </w:pPr>
    </w:lvl>
    <w:lvl w:ilvl="3" w:tplc="24726112" w:tentative="1">
      <w:start w:val="1"/>
      <w:numFmt w:val="decimal"/>
      <w:lvlText w:val="%4."/>
      <w:lvlJc w:val="left"/>
      <w:pPr>
        <w:ind w:left="2880" w:hanging="360"/>
      </w:pPr>
    </w:lvl>
    <w:lvl w:ilvl="4" w:tplc="24726112" w:tentative="1">
      <w:start w:val="1"/>
      <w:numFmt w:val="lowerLetter"/>
      <w:lvlText w:val="%5."/>
      <w:lvlJc w:val="left"/>
      <w:pPr>
        <w:ind w:left="3600" w:hanging="360"/>
      </w:pPr>
    </w:lvl>
    <w:lvl w:ilvl="5" w:tplc="24726112" w:tentative="1">
      <w:start w:val="1"/>
      <w:numFmt w:val="lowerRoman"/>
      <w:lvlText w:val="%6."/>
      <w:lvlJc w:val="right"/>
      <w:pPr>
        <w:ind w:left="4320" w:hanging="180"/>
      </w:pPr>
    </w:lvl>
    <w:lvl w:ilvl="6" w:tplc="24726112" w:tentative="1">
      <w:start w:val="1"/>
      <w:numFmt w:val="decimal"/>
      <w:lvlText w:val="%7."/>
      <w:lvlJc w:val="left"/>
      <w:pPr>
        <w:ind w:left="5040" w:hanging="360"/>
      </w:pPr>
    </w:lvl>
    <w:lvl w:ilvl="7" w:tplc="24726112" w:tentative="1">
      <w:start w:val="1"/>
      <w:numFmt w:val="lowerLetter"/>
      <w:lvlText w:val="%8."/>
      <w:lvlJc w:val="left"/>
      <w:pPr>
        <w:ind w:left="5760" w:hanging="360"/>
      </w:pPr>
    </w:lvl>
    <w:lvl w:ilvl="8" w:tplc="24726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4">
    <w:multiLevelType w:val="hybridMultilevel"/>
    <w:lvl w:ilvl="0" w:tplc="5210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84">
    <w:abstractNumId w:val="4784"/>
  </w:num>
  <w:num w:numId="4785">
    <w:abstractNumId w:val="47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5A7"/>
    <w:rsid w:val="005705A7"/>
    <w:rsid w:val="00801A93"/>
    <w:rsid w:val="00C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16488236" Type="http://schemas.openxmlformats.org/officeDocument/2006/relationships/numbering" Target="numbering.xml"/><Relationship Id="rId817504046" Type="http://schemas.openxmlformats.org/officeDocument/2006/relationships/footnotes" Target="footnotes.xml"/><Relationship Id="rId627307113" Type="http://schemas.openxmlformats.org/officeDocument/2006/relationships/endnotes" Target="endnotes.xml"/><Relationship Id="rId368436836" Type="http://schemas.openxmlformats.org/officeDocument/2006/relationships/comments" Target="comments.xml"/><Relationship Id="rId148760762" Type="http://schemas.microsoft.com/office/2011/relationships/commentsExtended" Target="commentsExtended.xml"/><Relationship Id="rId2158724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E+Ic6yMQW5pIRRtn+exBiITgbYM=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</SignatureValue>
  <KeyInfo>
    <X509Data>
      <X509Certificate>MIIFmzCCA4MCFGmuXN4bNSDagNvjEsKHZo/19nz8MA0GCSqGSIb3DQEBCwUAMIGQ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=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16488236"/>
            <mdssi:RelationshipReference SourceId="rId817504046"/>
            <mdssi:RelationshipReference SourceId="rId627307113"/>
            <mdssi:RelationshipReference SourceId="rId368436836"/>
            <mdssi:RelationshipReference SourceId="rId148760762"/>
            <mdssi:RelationshipReference SourceId="rId215872430"/>
          </Transform>
          <Transform Algorithm="http://www.w3.org/TR/2001/REC-xml-c14n-20010315"/>
        </Transforms>
        <DigestMethod Algorithm="http://www.w3.org/2000/09/xmldsig#sha1"/>
        <DigestValue>WdsLWso1QEyieBHoIiYiOzD4ruk=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R70bmSgDj6W3fuanxOX+hMcSVSc=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dHT6FsPVC/V8vOp5+dUwQ29wYAM=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twCIZMQMcH7sIJQnNGv86gOnwAQ=</DigestValue>
      </Reference>
      <Reference URI="/word/styles.xml?ContentType=application/vnd.openxmlformats-officedocument.wordprocessingml.styles+xml">
        <DigestMethod Algorithm="http://www.w3.org/2000/09/xmldsig#sha1"/>
        <DigestValue>5T+a7RjSJBqnGZXfdyVdnTcAj2g=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2022-11-08T01:47:09Z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2022-11-08T01:09:00Z</dcterms:created>
  <dcterms:modified xsi:type="dcterms:W3CDTF">2022-11-08T01:38:00Z</dcterms:modified>
</cp:coreProperties>
</file>