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99" w:rsidRPr="00D9059F" w:rsidRDefault="00436D99" w:rsidP="00436D99">
      <w:pPr>
        <w:keepNext/>
        <w:keepLines/>
        <w:spacing w:before="200"/>
        <w:jc w:val="center"/>
        <w:outlineLvl w:val="1"/>
        <w:rPr>
          <w:bCs/>
        </w:rPr>
      </w:pPr>
      <w:r w:rsidRPr="00D9059F">
        <w:rPr>
          <w:bCs/>
        </w:rPr>
        <w:t xml:space="preserve">Муниципальное бюджетное дошкольное образовательное учреждение </w:t>
      </w:r>
      <w:r w:rsidRPr="00D9059F">
        <w:rPr>
          <w:bCs/>
        </w:rPr>
        <w:br/>
        <w:t>детский сад № 4 «Теремок» с. Красногорск                                                                                                                      муниципального образования «Томаринский городской округ»                                                Сахалинской области</w:t>
      </w:r>
    </w:p>
    <w:p w:rsidR="00436D99" w:rsidRPr="00D9059F" w:rsidRDefault="00436D99" w:rsidP="00436D99">
      <w:pPr>
        <w:jc w:val="center"/>
        <w:rPr>
          <w:i/>
        </w:rPr>
      </w:pPr>
      <w:r w:rsidRPr="00D9059F">
        <w:rPr>
          <w:i/>
        </w:rPr>
        <w:t>694810, Сахалинская область, Томаринский район, с. Красногорск, ул. Карла Маркса, 42</w:t>
      </w:r>
    </w:p>
    <w:p w:rsidR="00436D99" w:rsidRPr="00D9059F" w:rsidRDefault="00436D99" w:rsidP="00436D99">
      <w:pPr>
        <w:jc w:val="center"/>
        <w:rPr>
          <w:u w:val="single"/>
        </w:rPr>
      </w:pPr>
      <w:r w:rsidRPr="00D9059F">
        <w:rPr>
          <w:i/>
        </w:rPr>
        <w:t xml:space="preserve">телефон (факс) (42446)31-6-80 сайт: </w:t>
      </w:r>
      <w:r w:rsidRPr="00D9059F">
        <w:rPr>
          <w:u w:val="single"/>
          <w:lang w:val="en-US"/>
        </w:rPr>
        <w:t>krasnogorskteremok</w:t>
      </w:r>
      <w:r w:rsidRPr="00D9059F">
        <w:rPr>
          <w:u w:val="single"/>
        </w:rPr>
        <w:t>.</w:t>
      </w:r>
      <w:proofErr w:type="spellStart"/>
      <w:r w:rsidRPr="00D9059F">
        <w:rPr>
          <w:u w:val="single"/>
          <w:lang w:val="en-US"/>
        </w:rPr>
        <w:t>tvoysadik</w:t>
      </w:r>
      <w:proofErr w:type="spellEnd"/>
      <w:r w:rsidRPr="00D9059F">
        <w:rPr>
          <w:u w:val="single"/>
        </w:rPr>
        <w:t>.</w:t>
      </w:r>
      <w:r w:rsidRPr="00D9059F">
        <w:rPr>
          <w:u w:val="single"/>
          <w:lang w:val="en-US"/>
        </w:rPr>
        <w:t>ru</w:t>
      </w:r>
    </w:p>
    <w:p w:rsidR="00436D99" w:rsidRPr="00D9059F" w:rsidRDefault="00436D99" w:rsidP="00436D99">
      <w:pPr>
        <w:jc w:val="center"/>
      </w:pPr>
      <w:r w:rsidRPr="00D9059F">
        <w:rPr>
          <w:lang w:val="en-US"/>
        </w:rPr>
        <w:t>E</w:t>
      </w:r>
      <w:r w:rsidRPr="00D9059F">
        <w:t>-</w:t>
      </w:r>
      <w:r w:rsidRPr="00D9059F">
        <w:rPr>
          <w:lang w:val="en-US"/>
        </w:rPr>
        <w:t>mail</w:t>
      </w:r>
      <w:r w:rsidRPr="00D9059F">
        <w:t xml:space="preserve">: </w:t>
      </w:r>
      <w:hyperlink r:id="rId5" w:history="1">
        <w:r w:rsidRPr="00D9059F">
          <w:rPr>
            <w:u w:val="single"/>
            <w:lang w:val="en-US"/>
          </w:rPr>
          <w:t>krasnogorskds</w:t>
        </w:r>
        <w:r w:rsidRPr="00D9059F">
          <w:rPr>
            <w:u w:val="single"/>
          </w:rPr>
          <w:t>4</w:t>
        </w:r>
        <w:r w:rsidRPr="00D9059F">
          <w:rPr>
            <w:u w:val="single"/>
            <w:lang w:val="en-US"/>
          </w:rPr>
          <w:t>teremok</w:t>
        </w:r>
        <w:r w:rsidRPr="00D9059F">
          <w:rPr>
            <w:u w:val="single"/>
          </w:rPr>
          <w:t>@</w:t>
        </w:r>
        <w:r w:rsidRPr="00D9059F">
          <w:rPr>
            <w:u w:val="single"/>
            <w:lang w:val="en-US"/>
          </w:rPr>
          <w:t>mail</w:t>
        </w:r>
        <w:r w:rsidRPr="00D9059F">
          <w:rPr>
            <w:u w:val="single"/>
          </w:rPr>
          <w:t>.</w:t>
        </w:r>
        <w:r w:rsidRPr="00D9059F">
          <w:rPr>
            <w:u w:val="single"/>
            <w:lang w:val="en-US"/>
          </w:rPr>
          <w:t>ru</w:t>
        </w:r>
      </w:hyperlink>
    </w:p>
    <w:p w:rsidR="00436D99" w:rsidRDefault="00436D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168373</wp:posOffset>
                </wp:positionV>
                <wp:extent cx="6383020" cy="1"/>
                <wp:effectExtent l="0" t="0" r="1778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302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2pt,13.25pt" to="476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" strokecolor="black [3213]"/>
            </w:pict>
          </mc:Fallback>
        </mc:AlternateContent>
      </w:r>
    </w:p>
    <w:p w:rsidR="00436D99" w:rsidRPr="00436D99" w:rsidRDefault="00436D99" w:rsidP="00436D99"/>
    <w:p w:rsidR="00436D99" w:rsidRPr="00436D99" w:rsidRDefault="00436D99" w:rsidP="00436D99">
      <w:r>
        <w:t xml:space="preserve">                           </w:t>
      </w:r>
    </w:p>
    <w:p w:rsidR="00436D99" w:rsidRDefault="00436D99" w:rsidP="00436D99"/>
    <w:p w:rsidR="00322375" w:rsidRPr="00436D99" w:rsidRDefault="00436D99" w:rsidP="00436D99">
      <w:pPr>
        <w:jc w:val="center"/>
        <w:rPr>
          <w:b/>
          <w:sz w:val="28"/>
          <w:szCs w:val="28"/>
        </w:rPr>
      </w:pPr>
      <w:proofErr w:type="gramStart"/>
      <w:r>
        <w:t xml:space="preserve">Согласно уставу  муниципального бюджетного дошкольного образовательного учреждения детский  сад №4 «Теремок» с. Красногорск муниципального образования    «Томаринский городской округ» Сахалинской области  - </w:t>
      </w:r>
      <w:r w:rsidRPr="00436D99">
        <w:rPr>
          <w:b/>
          <w:sz w:val="28"/>
          <w:szCs w:val="28"/>
        </w:rPr>
        <w:t>обучение по образо</w:t>
      </w:r>
      <w:r>
        <w:rPr>
          <w:b/>
          <w:sz w:val="28"/>
          <w:szCs w:val="28"/>
        </w:rPr>
        <w:t>вательным программа ведётся на  государств</w:t>
      </w:r>
      <w:bookmarkStart w:id="0" w:name="_GoBack"/>
      <w:bookmarkEnd w:id="0"/>
      <w:r>
        <w:rPr>
          <w:b/>
          <w:sz w:val="28"/>
          <w:szCs w:val="28"/>
        </w:rPr>
        <w:t>енном языке Российской Федерации.</w:t>
      </w:r>
      <w:proofErr w:type="gramEnd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294690421595703939189969587970239985033448730064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Ерина Елена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17.06.2024 по 17.06.2025</w:t>
            </w:r>
          </w:p>
        </w:tc>
      </w:tr>
    </w:tbl>
    <w:sectPr xmlns:w="http://schemas.openxmlformats.org/wordprocessingml/2006/main" w:rsidR="00322375" w:rsidRPr="00436D99" w:rsidSect="00436D9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279">
    <w:multiLevelType w:val="hybridMultilevel"/>
    <w:lvl w:ilvl="0" w:tplc="26354451">
      <w:start w:val="1"/>
      <w:numFmt w:val="decimal"/>
      <w:lvlText w:val="%1."/>
      <w:lvlJc w:val="left"/>
      <w:pPr>
        <w:ind w:left="720" w:hanging="360"/>
      </w:pPr>
    </w:lvl>
    <w:lvl w:ilvl="1" w:tplc="26354451" w:tentative="1">
      <w:start w:val="1"/>
      <w:numFmt w:val="lowerLetter"/>
      <w:lvlText w:val="%2."/>
      <w:lvlJc w:val="left"/>
      <w:pPr>
        <w:ind w:left="1440" w:hanging="360"/>
      </w:pPr>
    </w:lvl>
    <w:lvl w:ilvl="2" w:tplc="26354451" w:tentative="1">
      <w:start w:val="1"/>
      <w:numFmt w:val="lowerRoman"/>
      <w:lvlText w:val="%3."/>
      <w:lvlJc w:val="right"/>
      <w:pPr>
        <w:ind w:left="2160" w:hanging="180"/>
      </w:pPr>
    </w:lvl>
    <w:lvl w:ilvl="3" w:tplc="26354451" w:tentative="1">
      <w:start w:val="1"/>
      <w:numFmt w:val="decimal"/>
      <w:lvlText w:val="%4."/>
      <w:lvlJc w:val="left"/>
      <w:pPr>
        <w:ind w:left="2880" w:hanging="360"/>
      </w:pPr>
    </w:lvl>
    <w:lvl w:ilvl="4" w:tplc="26354451" w:tentative="1">
      <w:start w:val="1"/>
      <w:numFmt w:val="lowerLetter"/>
      <w:lvlText w:val="%5."/>
      <w:lvlJc w:val="left"/>
      <w:pPr>
        <w:ind w:left="3600" w:hanging="360"/>
      </w:pPr>
    </w:lvl>
    <w:lvl w:ilvl="5" w:tplc="26354451" w:tentative="1">
      <w:start w:val="1"/>
      <w:numFmt w:val="lowerRoman"/>
      <w:lvlText w:val="%6."/>
      <w:lvlJc w:val="right"/>
      <w:pPr>
        <w:ind w:left="4320" w:hanging="180"/>
      </w:pPr>
    </w:lvl>
    <w:lvl w:ilvl="6" w:tplc="26354451" w:tentative="1">
      <w:start w:val="1"/>
      <w:numFmt w:val="decimal"/>
      <w:lvlText w:val="%7."/>
      <w:lvlJc w:val="left"/>
      <w:pPr>
        <w:ind w:left="5040" w:hanging="360"/>
      </w:pPr>
    </w:lvl>
    <w:lvl w:ilvl="7" w:tplc="26354451" w:tentative="1">
      <w:start w:val="1"/>
      <w:numFmt w:val="lowerLetter"/>
      <w:lvlText w:val="%8."/>
      <w:lvlJc w:val="left"/>
      <w:pPr>
        <w:ind w:left="5760" w:hanging="360"/>
      </w:pPr>
    </w:lvl>
    <w:lvl w:ilvl="8" w:tplc="263544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78">
    <w:multiLevelType w:val="hybridMultilevel"/>
    <w:lvl w:ilvl="0" w:tplc="36728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278">
    <w:abstractNumId w:val="14278"/>
  </w:num>
  <w:num w:numId="14279">
    <w:abstractNumId w:val="1427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03"/>
    <w:rsid w:val="00322375"/>
    <w:rsid w:val="00436D99"/>
    <w:rsid w:val="007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nogorskds4teremok@mail.ru" TargetMode="External"/><Relationship Id="rId4" Type="http://schemas.openxmlformats.org/officeDocument/2006/relationships/webSettings" Target="webSettings.xml"/><Relationship Id="rId102019490" Type="http://schemas.openxmlformats.org/officeDocument/2006/relationships/numbering" Target="numbering.xml"/><Relationship Id="rId174354278" Type="http://schemas.openxmlformats.org/officeDocument/2006/relationships/footnotes" Target="footnotes.xml"/><Relationship Id="rId974473035" Type="http://schemas.openxmlformats.org/officeDocument/2006/relationships/endnotes" Target="endnotes.xml"/><Relationship Id="rId176520682" Type="http://schemas.openxmlformats.org/officeDocument/2006/relationships/comments" Target="comments.xml"/><Relationship Id="rId586221022" Type="http://schemas.microsoft.com/office/2011/relationships/commentsExtended" Target="commentsExtended.xml"/><Relationship Id="rId15946999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r4pkBKwBAlp8xspGbE3b48b75lM=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</SignatureValue>
  <KeyInfo>
    <X509Data>
      <X509Certificate>MIIFmzCCA4MCFDOeYCKRZoR7Ik0kCXxClFf45y3QMA0GCSqGSIb3DQEBCwUAMIGQ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=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02019490"/>
            <mdssi:RelationshipReference SourceId="rId174354278"/>
            <mdssi:RelationshipReference SourceId="rId974473035"/>
            <mdssi:RelationshipReference SourceId="rId176520682"/>
            <mdssi:RelationshipReference SourceId="rId586221022"/>
            <mdssi:RelationshipReference SourceId="rId159469990"/>
          </Transform>
          <Transform Algorithm="http://www.w3.org/TR/2001/REC-xml-c14n-20010315"/>
        </Transforms>
        <DigestMethod Algorithm="http://www.w3.org/2000/09/xmldsig#sha1"/>
        <DigestValue>77qMSAggGeHW/ubVp9wLipOwIIw=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5YWD4Kjx7Qsmv3heaFC/tG/DIBg=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p1A/KThOWIPtpjH2Qokh48VIfYE=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kMvPhI+jUlUz7pF6noBAwS6GeBQ=</DigestValue>
      </Reference>
      <Reference URI="/word/styles.xml?ContentType=application/vnd.openxmlformats-officedocument.wordprocessingml.styles+xml">
        <DigestMethod Algorithm="http://www.w3.org/2000/09/xmldsig#sha1"/>
        <DigestValue>lZ1AYzIvTx8YKIqBHq65nW5Y3pQ=</DigestValue>
      </Reference>
      <Reference URI="/word/stylesWithEffects.xml?ContentType=application/vnd.ms-word.stylesWithEffects+xml">
        <DigestMethod Algorithm="http://www.w3.org/2000/09/xmldsig#sha1"/>
        <DigestValue>ziFdmU94g0mHVdQaKxtJRjNvqXE=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2024-10-17T05:22:21Z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2024-10-17T04:22:00Z</dcterms:created>
  <dcterms:modified xsi:type="dcterms:W3CDTF">2024-10-17T04:30:00Z</dcterms:modified>
</cp:coreProperties>
</file>