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914" w:rsidRDefault="00527914" w:rsidP="00B76A10">
      <w:pPr>
        <w:spacing w:line="240" w:lineRule="auto"/>
        <w:ind w:left="-425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27914" w:rsidRPr="00527914" w:rsidRDefault="00527914" w:rsidP="00527914">
      <w:pPr>
        <w:widowControl w:val="0"/>
        <w:suppressAutoHyphens/>
        <w:autoSpaceDE w:val="0"/>
        <w:spacing w:after="0" w:line="240" w:lineRule="auto"/>
        <w:rPr>
          <w:rFonts w:ascii="Times New Roman" w:eastAsia="font283" w:hAnsi="Times New Roman" w:cs="Times New Roman"/>
          <w:kern w:val="1"/>
          <w:sz w:val="24"/>
          <w:szCs w:val="24"/>
          <w:lang w:eastAsia="hi-IN" w:bidi="hi-IN"/>
        </w:rPr>
      </w:pPr>
    </w:p>
    <w:p w:rsidR="00527914" w:rsidRPr="00527914" w:rsidRDefault="00527914" w:rsidP="0052791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527914">
        <w:rPr>
          <w:rFonts w:ascii="Times New Roman" w:eastAsiaTheme="minorEastAsia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527914" w:rsidRPr="00527914" w:rsidRDefault="00527914" w:rsidP="0052791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527914">
        <w:rPr>
          <w:rFonts w:ascii="Times New Roman" w:eastAsiaTheme="minorEastAsia" w:hAnsi="Times New Roman" w:cs="Times New Roman"/>
          <w:sz w:val="24"/>
          <w:szCs w:val="24"/>
        </w:rPr>
        <w:t>детский сад № 4 «Теремок» с. Красногорск</w:t>
      </w:r>
    </w:p>
    <w:p w:rsidR="00527914" w:rsidRPr="00527914" w:rsidRDefault="00527914" w:rsidP="0052791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527914">
        <w:rPr>
          <w:rFonts w:ascii="Times New Roman" w:eastAsiaTheme="minorEastAsia" w:hAnsi="Times New Roman" w:cs="Times New Roman"/>
          <w:sz w:val="24"/>
          <w:szCs w:val="24"/>
        </w:rPr>
        <w:t>муниципального образования «Томаринский городской округ»                                                                    Сахалинской области</w:t>
      </w:r>
    </w:p>
    <w:p w:rsidR="00527914" w:rsidRPr="00527914" w:rsidRDefault="00527914" w:rsidP="00527914">
      <w:pPr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27914">
        <w:rPr>
          <w:rFonts w:ascii="Times New Roman" w:hAnsi="Times New Roman" w:cs="Times New Roman"/>
          <w:i/>
          <w:sz w:val="24"/>
          <w:szCs w:val="24"/>
        </w:rPr>
        <w:t xml:space="preserve">694810, </w:t>
      </w:r>
      <w:proofErr w:type="gramStart"/>
      <w:r w:rsidRPr="00527914">
        <w:rPr>
          <w:rFonts w:ascii="Times New Roman" w:hAnsi="Times New Roman" w:cs="Times New Roman"/>
          <w:i/>
          <w:sz w:val="24"/>
          <w:szCs w:val="24"/>
        </w:rPr>
        <w:t>Сахалинская</w:t>
      </w:r>
      <w:proofErr w:type="gramEnd"/>
      <w:r w:rsidRPr="00527914">
        <w:rPr>
          <w:rFonts w:ascii="Times New Roman" w:hAnsi="Times New Roman" w:cs="Times New Roman"/>
          <w:i/>
          <w:sz w:val="24"/>
          <w:szCs w:val="24"/>
        </w:rPr>
        <w:t xml:space="preserve"> обл., Томаринский р-н, с. Красногорск,  ул. Карла Маркса, дом № 42</w:t>
      </w:r>
    </w:p>
    <w:p w:rsidR="00527914" w:rsidRPr="00527914" w:rsidRDefault="00527914" w:rsidP="0052791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27914">
        <w:rPr>
          <w:rFonts w:ascii="Times New Roman" w:hAnsi="Times New Roman" w:cs="Times New Roman"/>
          <w:i/>
          <w:sz w:val="24"/>
          <w:szCs w:val="24"/>
        </w:rPr>
        <w:t>Телефон 8(42446)31-6-80 Сайт:</w:t>
      </w:r>
      <w:r w:rsidRPr="00527914">
        <w:rPr>
          <w:rFonts w:ascii="Times New Roman" w:hAnsi="Times New Roman" w:cs="Times New Roman"/>
          <w:sz w:val="24"/>
          <w:szCs w:val="24"/>
        </w:rPr>
        <w:t xml:space="preserve"> </w:t>
      </w:r>
      <w:r w:rsidRPr="00527914">
        <w:rPr>
          <w:rFonts w:ascii="Times New Roman" w:hAnsi="Times New Roman" w:cs="Times New Roman"/>
          <w:sz w:val="24"/>
          <w:szCs w:val="24"/>
          <w:u w:val="single"/>
        </w:rPr>
        <w:t>krasnogorskteremok.tvoysadik.ru</w:t>
      </w:r>
    </w:p>
    <w:p w:rsidR="00527914" w:rsidRPr="00527914" w:rsidRDefault="00527914" w:rsidP="0052791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27914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527914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527914">
          <w:rPr>
            <w:rFonts w:ascii="Times New Roman" w:hAnsi="Times New Roman" w:cs="Times New Roman"/>
            <w:sz w:val="24"/>
            <w:szCs w:val="24"/>
            <w:u w:val="single"/>
          </w:rPr>
          <w:t>krasnogorskds4teremok@mail.ru</w:t>
        </w:r>
      </w:hyperlink>
    </w:p>
    <w:p w:rsidR="00527914" w:rsidRDefault="00527914" w:rsidP="00B76A10">
      <w:pPr>
        <w:spacing w:line="240" w:lineRule="auto"/>
        <w:ind w:left="-425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6973E0" wp14:editId="388F1EA9">
                <wp:simplePos x="0" y="0"/>
                <wp:positionH relativeFrom="column">
                  <wp:posOffset>-376555</wp:posOffset>
                </wp:positionH>
                <wp:positionV relativeFrom="paragraph">
                  <wp:posOffset>194310</wp:posOffset>
                </wp:positionV>
                <wp:extent cx="6420485" cy="0"/>
                <wp:effectExtent l="0" t="0" r="1841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204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9.65pt,15.3pt" to="475.9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" strokecolor="black [3213]"/>
            </w:pict>
          </mc:Fallback>
        </mc:AlternateContent>
      </w:r>
    </w:p>
    <w:p w:rsidR="00527914" w:rsidRDefault="00527914" w:rsidP="00527914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527914" w:rsidRDefault="00527914" w:rsidP="00B76A10">
      <w:pPr>
        <w:spacing w:line="240" w:lineRule="auto"/>
        <w:ind w:left="-425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76A10" w:rsidRPr="00685033" w:rsidRDefault="00B76A10" w:rsidP="00B76A10">
      <w:pPr>
        <w:spacing w:line="240" w:lineRule="auto"/>
        <w:ind w:left="-425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0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Информация о заместителе руководителя МБДОУ </w:t>
      </w:r>
    </w:p>
    <w:p w:rsidR="00B76A10" w:rsidRPr="00685033" w:rsidRDefault="00B76A10" w:rsidP="00B76A10">
      <w:pPr>
        <w:spacing w:line="240" w:lineRule="auto"/>
        <w:ind w:left="-425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6850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детский </w:t>
      </w:r>
      <w:r w:rsidRPr="0068503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№ 4 «Теремок» с. Красногорск </w:t>
      </w:r>
    </w:p>
    <w:p w:rsidR="00B76A10" w:rsidRPr="00685033" w:rsidRDefault="00B76A10" w:rsidP="00B76A10">
      <w:pPr>
        <w:spacing w:line="240" w:lineRule="auto"/>
        <w:ind w:left="-425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68503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муниципального образования «Томаринский городской округ»</w:t>
      </w:r>
    </w:p>
    <w:p w:rsidR="00B76A10" w:rsidRDefault="00B76A10" w:rsidP="00B76A10">
      <w:pPr>
        <w:spacing w:line="240" w:lineRule="auto"/>
        <w:ind w:left="-425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68503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Сахалинской области</w:t>
      </w:r>
    </w:p>
    <w:p w:rsidR="00B76A10" w:rsidRDefault="00B76A10" w:rsidP="00B76A10">
      <w:pPr>
        <w:spacing w:line="240" w:lineRule="auto"/>
        <w:ind w:left="-425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B76A10" w:rsidRPr="00685033" w:rsidRDefault="00B76A10" w:rsidP="00B76A10">
      <w:pPr>
        <w:spacing w:line="240" w:lineRule="auto"/>
        <w:ind w:left="-425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76A10" w:rsidRDefault="00B76A10" w:rsidP="00B76A10">
      <w:pPr>
        <w:ind w:left="-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На </w:t>
      </w:r>
      <w:r w:rsidRPr="00B76A10">
        <w:rPr>
          <w:rFonts w:ascii="Times New Roman" w:hAnsi="Times New Roman" w:cs="Times New Roman"/>
          <w:b/>
          <w:sz w:val="28"/>
          <w:szCs w:val="28"/>
        </w:rPr>
        <w:t>02.09.2024</w:t>
      </w:r>
      <w:r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Pr="00B76A1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заместителей руководителя МБДОУ детский сад № 4 «Теремок» с. Красногорск – нет.</w:t>
      </w:r>
    </w:p>
    <w:p w:rsidR="00322375" w:rsidRDefault="00322375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294690421595703939189969587970239985033448730064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Ерина Елена Валерьевна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17.06.2024 по 17.06.2025</w:t>
            </w:r>
          </w:p>
        </w:tc>
      </w:tr>
    </w:tbl>
    <w:sectPr xmlns:w="http://schemas.openxmlformats.org/wordprocessingml/2006/main" w:rsidR="00322375" w:rsidSect="0052791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83">
    <w:altName w:val="MS Gothic"/>
    <w:charset w:val="8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358">
    <w:multiLevelType w:val="hybridMultilevel"/>
    <w:lvl w:ilvl="0" w:tplc="14470838">
      <w:start w:val="1"/>
      <w:numFmt w:val="decimal"/>
      <w:lvlText w:val="%1."/>
      <w:lvlJc w:val="left"/>
      <w:pPr>
        <w:ind w:left="720" w:hanging="360"/>
      </w:pPr>
    </w:lvl>
    <w:lvl w:ilvl="1" w:tplc="14470838" w:tentative="1">
      <w:start w:val="1"/>
      <w:numFmt w:val="lowerLetter"/>
      <w:lvlText w:val="%2."/>
      <w:lvlJc w:val="left"/>
      <w:pPr>
        <w:ind w:left="1440" w:hanging="360"/>
      </w:pPr>
    </w:lvl>
    <w:lvl w:ilvl="2" w:tplc="14470838" w:tentative="1">
      <w:start w:val="1"/>
      <w:numFmt w:val="lowerRoman"/>
      <w:lvlText w:val="%3."/>
      <w:lvlJc w:val="right"/>
      <w:pPr>
        <w:ind w:left="2160" w:hanging="180"/>
      </w:pPr>
    </w:lvl>
    <w:lvl w:ilvl="3" w:tplc="14470838" w:tentative="1">
      <w:start w:val="1"/>
      <w:numFmt w:val="decimal"/>
      <w:lvlText w:val="%4."/>
      <w:lvlJc w:val="left"/>
      <w:pPr>
        <w:ind w:left="2880" w:hanging="360"/>
      </w:pPr>
    </w:lvl>
    <w:lvl w:ilvl="4" w:tplc="14470838" w:tentative="1">
      <w:start w:val="1"/>
      <w:numFmt w:val="lowerLetter"/>
      <w:lvlText w:val="%5."/>
      <w:lvlJc w:val="left"/>
      <w:pPr>
        <w:ind w:left="3600" w:hanging="360"/>
      </w:pPr>
    </w:lvl>
    <w:lvl w:ilvl="5" w:tplc="14470838" w:tentative="1">
      <w:start w:val="1"/>
      <w:numFmt w:val="lowerRoman"/>
      <w:lvlText w:val="%6."/>
      <w:lvlJc w:val="right"/>
      <w:pPr>
        <w:ind w:left="4320" w:hanging="180"/>
      </w:pPr>
    </w:lvl>
    <w:lvl w:ilvl="6" w:tplc="14470838" w:tentative="1">
      <w:start w:val="1"/>
      <w:numFmt w:val="decimal"/>
      <w:lvlText w:val="%7."/>
      <w:lvlJc w:val="left"/>
      <w:pPr>
        <w:ind w:left="5040" w:hanging="360"/>
      </w:pPr>
    </w:lvl>
    <w:lvl w:ilvl="7" w:tplc="14470838" w:tentative="1">
      <w:start w:val="1"/>
      <w:numFmt w:val="lowerLetter"/>
      <w:lvlText w:val="%8."/>
      <w:lvlJc w:val="left"/>
      <w:pPr>
        <w:ind w:left="5760" w:hanging="360"/>
      </w:pPr>
    </w:lvl>
    <w:lvl w:ilvl="8" w:tplc="144708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57">
    <w:multiLevelType w:val="hybridMultilevel"/>
    <w:lvl w:ilvl="0" w:tplc="2695456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357">
    <w:abstractNumId w:val="3357"/>
  </w:num>
  <w:num w:numId="3358">
    <w:abstractNumId w:val="335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5CF"/>
    <w:rsid w:val="001305CF"/>
    <w:rsid w:val="00322375"/>
    <w:rsid w:val="00527914"/>
    <w:rsid w:val="00B7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asnogorskds4teremok@mail.ru" TargetMode="External"/><Relationship Id="rId4" Type="http://schemas.openxmlformats.org/officeDocument/2006/relationships/webSettings" Target="webSettings.xml"/><Relationship Id="rId568450621" Type="http://schemas.openxmlformats.org/officeDocument/2006/relationships/numbering" Target="numbering.xml"/><Relationship Id="rId705889922" Type="http://schemas.openxmlformats.org/officeDocument/2006/relationships/footnotes" Target="footnotes.xml"/><Relationship Id="rId123421417" Type="http://schemas.openxmlformats.org/officeDocument/2006/relationships/endnotes" Target="endnotes.xml"/><Relationship Id="rId443112301" Type="http://schemas.openxmlformats.org/officeDocument/2006/relationships/comments" Target="comments.xml"/><Relationship Id="rId936520532" Type="http://schemas.microsoft.com/office/2011/relationships/commentsExtended" Target="commentsExtended.xml"/><Relationship Id="rId514787162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oe/x4V2zkflVWQggN56GHolnCsQ=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</SignatureValue>
  <KeyInfo>
    <X509Data>
      <X509Certificate>MIIFmzCCA4MCFDOeYCKRZoR7Ik0kCXxClFf45y3QMA0GCSqGSIb3DQEBCwUAMIGQ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=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568450621"/>
            <mdssi:RelationshipReference SourceId="rId705889922"/>
            <mdssi:RelationshipReference SourceId="rId123421417"/>
            <mdssi:RelationshipReference SourceId="rId443112301"/>
            <mdssi:RelationshipReference SourceId="rId936520532"/>
            <mdssi:RelationshipReference SourceId="rId514787162"/>
          </Transform>
          <Transform Algorithm="http://www.w3.org/TR/2001/REC-xml-c14n-20010315"/>
        </Transforms>
        <DigestMethod Algorithm="http://www.w3.org/2000/09/xmldsig#sha1"/>
        <DigestValue>c5ZBZYz2i1C6naLA6zD3VBJGtJg=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o8ndqrA8OD877XzHdNi5M/ngZfE=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CSyQBgnz0202X8J7CbOVYOharpg=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S36Pz3CxXuneRf7GzABOtph38IA=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9OohvA1n2F8EhZVbXjgVRpmkU70=</DigestValue>
      </Reference>
      <Reference URI="/word/styles.xml?ContentType=application/vnd.openxmlformats-officedocument.wordprocessingml.styles+xml">
        <DigestMethod Algorithm="http://www.w3.org/2000/09/xmldsig#sha1"/>
        <DigestValue>TwAxSOlIest8FKp/NGyYYzMRHgM=</DigestValue>
      </Reference>
      <Reference URI="/word/stylesWithEffects.xml?ContentType=application/vnd.ms-word.stylesWithEffects+xml">
        <DigestMethod Algorithm="http://www.w3.org/2000/09/xmldsig#sha1"/>
        <DigestValue>b+6w0TuOB1JoDL67CaxJmayMkpE=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2024-10-17T05:22:21Z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2024-10-17T02:09:00Z</dcterms:created>
  <dcterms:modified xsi:type="dcterms:W3CDTF">2024-10-17T04:32:00Z</dcterms:modified>
</cp:coreProperties>
</file>