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390"/>
        <w:tblW w:w="16161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1418"/>
        <w:gridCol w:w="2019"/>
        <w:gridCol w:w="1383"/>
        <w:gridCol w:w="567"/>
        <w:gridCol w:w="601"/>
        <w:gridCol w:w="2268"/>
        <w:gridCol w:w="1985"/>
        <w:gridCol w:w="992"/>
        <w:gridCol w:w="1276"/>
      </w:tblGrid>
      <w:tr w:rsidR="004902DE" w:rsidTr="001247DE">
        <w:trPr>
          <w:cantSplit/>
          <w:trHeight w:val="1134"/>
        </w:trPr>
        <w:tc>
          <w:tcPr>
            <w:tcW w:w="392" w:type="dxa"/>
          </w:tcPr>
          <w:p w:rsidR="004902DE" w:rsidRPr="004902DE" w:rsidRDefault="007B4982" w:rsidP="001247DE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41.95pt;margin-top:-159.8pt;width:738.5pt;height:154.2pt;z-index:251659264;visibility:visible;mso-wrap-distance-left:9pt;mso-wrap-distance-top:0;mso-wrap-distance-right:9pt;mso-wrap-distance-bottom:0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:rsidR="001247DE" w:rsidRPr="00527914" w:rsidRDefault="001247DE" w:rsidP="001247DE">
                        <w:pPr>
                          <w:spacing w:after="0" w:line="240" w:lineRule="auto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                   </w:t>
                        </w:r>
                        <w:r w:rsidRPr="0052791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Муниципальное бюджетное дошкольное образовательное учреждение</w:t>
                        </w:r>
                      </w:p>
                      <w:p w:rsidR="001247DE" w:rsidRPr="00527914" w:rsidRDefault="001247DE" w:rsidP="001247DE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52791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детский сад № 4 «Теремок» с. Красногорск</w:t>
                        </w:r>
                      </w:p>
                      <w:p w:rsidR="001247DE" w:rsidRDefault="001247DE" w:rsidP="001247DE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52791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муниципального образования «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Томаринский городской округ» </w:t>
                        </w:r>
                      </w:p>
                      <w:p w:rsidR="001247DE" w:rsidRPr="00527914" w:rsidRDefault="001247DE" w:rsidP="001247DE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w:r w:rsidRPr="0052791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Сахалинской области</w:t>
                        </w:r>
                      </w:p>
                      <w:p w:rsidR="001247DE" w:rsidRPr="00527914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2791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694810, </w:t>
                        </w:r>
                        <w:proofErr w:type="gramStart"/>
                        <w:r w:rsidRPr="0052791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Сахалинская</w:t>
                        </w:r>
                        <w:proofErr w:type="gramEnd"/>
                        <w:r w:rsidRPr="0052791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обл., Томаринский р-н, с. Красногорск,  ул. Карла Маркса, дом № 42</w:t>
                        </w:r>
                      </w:p>
                      <w:p w:rsidR="001247DE" w:rsidRPr="00527914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791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Телефон 8(42446)31-6-80 Сайт:</w:t>
                        </w:r>
                        <w:r w:rsidRPr="005279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279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krasnogorskteremok.tvoysadik.ru</w:t>
                        </w:r>
                      </w:p>
                      <w:p w:rsidR="001247DE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5279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Email</w:t>
                        </w:r>
                        <w:r w:rsidRPr="005279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9" w:history="1">
                          <w:r w:rsidRPr="0052791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t>krasnogorskds4teremok@mail.ru</w:t>
                          </w:r>
                        </w:hyperlink>
                      </w:p>
                      <w:p w:rsidR="001247DE" w:rsidRPr="001247DE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1247DE" w:rsidRPr="001247DE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247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ПЕДАГОГИЧЕСКИЙ СОСТАВ НА 2024-2025 УЧЕБНЫЙ ГОД</w:t>
                        </w:r>
                      </w:p>
                      <w:p w:rsidR="001247DE" w:rsidRPr="001247DE" w:rsidRDefault="001247DE" w:rsidP="001247DE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1247DE" w:rsidRDefault="001247DE"/>
                    </w:txbxContent>
                  </v:textbox>
                </v:shape>
              </w:pict>
            </w:r>
            <w:r w:rsidR="004902DE" w:rsidRPr="004902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4902DE">
              <w:rPr>
                <w:rFonts w:ascii="Times New Roman" w:hAnsi="Times New Roman" w:cs="Times New Roman"/>
                <w:b/>
              </w:rPr>
              <w:t>олжность</w:t>
            </w:r>
          </w:p>
        </w:tc>
        <w:tc>
          <w:tcPr>
            <w:tcW w:w="1418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902DE">
              <w:rPr>
                <w:rFonts w:ascii="Times New Roman" w:hAnsi="Times New Roman" w:cs="Times New Roman"/>
                <w:b/>
              </w:rPr>
              <w:t>атегория</w:t>
            </w:r>
          </w:p>
        </w:tc>
        <w:tc>
          <w:tcPr>
            <w:tcW w:w="2019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383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4902DE">
              <w:rPr>
                <w:rFonts w:ascii="Times New Roman" w:hAnsi="Times New Roman" w:cs="Times New Roman"/>
                <w:b/>
              </w:rPr>
              <w:t>валификация</w:t>
            </w:r>
          </w:p>
        </w:tc>
        <w:tc>
          <w:tcPr>
            <w:tcW w:w="567" w:type="dxa"/>
            <w:textDirection w:val="btLr"/>
          </w:tcPr>
          <w:p w:rsidR="004902DE" w:rsidRPr="004902DE" w:rsidRDefault="004902DE" w:rsidP="001247D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2D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601" w:type="dxa"/>
            <w:textDirection w:val="btLr"/>
          </w:tcPr>
          <w:p w:rsidR="004902DE" w:rsidRPr="004902DE" w:rsidRDefault="004902DE" w:rsidP="001247D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2DE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направления подготовки и (или) </w:t>
            </w:r>
            <w:r w:rsidRPr="004902DE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1985" w:type="dxa"/>
          </w:tcPr>
          <w:p w:rsid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 xml:space="preserve">Сведения о повышении квалификации и </w:t>
            </w:r>
            <w:r>
              <w:rPr>
                <w:rFonts w:ascii="Times New Roman" w:hAnsi="Times New Roman" w:cs="Times New Roman"/>
                <w:b/>
              </w:rPr>
              <w:t>(или)</w:t>
            </w:r>
          </w:p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>переподготовки</w:t>
            </w:r>
          </w:p>
        </w:tc>
        <w:tc>
          <w:tcPr>
            <w:tcW w:w="992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>Общий</w:t>
            </w:r>
          </w:p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1276" w:type="dxa"/>
          </w:tcPr>
          <w:p w:rsidR="004902DE" w:rsidRPr="004902DE" w:rsidRDefault="004902DE" w:rsidP="001247DE">
            <w:pPr>
              <w:rPr>
                <w:rFonts w:ascii="Times New Roman" w:hAnsi="Times New Roman" w:cs="Times New Roman"/>
                <w:b/>
              </w:rPr>
            </w:pPr>
            <w:r w:rsidRPr="004902DE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4902DE" w:rsidRPr="00F11E0B" w:rsidTr="001247DE">
        <w:trPr>
          <w:trHeight w:val="1456"/>
        </w:trPr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Ерина Елена Валерьевна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Заведующая </w:t>
            </w:r>
          </w:p>
        </w:tc>
        <w:tc>
          <w:tcPr>
            <w:tcW w:w="141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01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СахГу (Сахалинский государственный университет), г. Южно- Сахалинск, 2017</w:t>
            </w:r>
            <w:r w:rsidR="006D2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383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логопед</w:t>
            </w: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F11E0B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Специальное (дефектологическое) образование</w:t>
            </w:r>
          </w:p>
        </w:tc>
        <w:tc>
          <w:tcPr>
            <w:tcW w:w="1985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лет</w:t>
            </w:r>
          </w:p>
        </w:tc>
        <w:tc>
          <w:tcPr>
            <w:tcW w:w="1276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902DE" w:rsidRPr="00F11E0B" w:rsidTr="001247DE"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Манычкина Кристина Геннадьевна</w:t>
            </w: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</w:t>
            </w:r>
          </w:p>
        </w:tc>
        <w:tc>
          <w:tcPr>
            <w:tcW w:w="201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СахГу (Сахалинский государственный университет), г. Южно- Сахалинск, 2013</w:t>
            </w:r>
            <w:r w:rsidR="006D2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383" w:type="dxa"/>
          </w:tcPr>
          <w:p w:rsidR="004902DE" w:rsidRPr="00F11E0B" w:rsidRDefault="006D2A28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6B45DD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:rsidR="00FA436C" w:rsidRPr="00FA436C" w:rsidRDefault="00FA436C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FA436C" w:rsidRPr="00FA436C" w:rsidRDefault="00FA436C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>«Методическое обеспечение дошкольного образования в условиях реализации ФГОС»</w:t>
            </w:r>
          </w:p>
          <w:p w:rsidR="00FA436C" w:rsidRPr="00FA436C" w:rsidRDefault="00FA436C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ООО «Инфоурок» , 2022 г.</w:t>
            </w:r>
          </w:p>
          <w:p w:rsidR="004902DE" w:rsidRPr="00FA436C" w:rsidRDefault="00FA436C" w:rsidP="001247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="004902DE"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="004902DE"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лет </w:t>
            </w:r>
          </w:p>
        </w:tc>
      </w:tr>
      <w:tr w:rsidR="004902DE" w:rsidRPr="00F11E0B" w:rsidTr="001247DE">
        <w:trPr>
          <w:trHeight w:val="3253"/>
        </w:trPr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Филиппова Людмила Алексеевна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логопед</w:t>
            </w:r>
          </w:p>
        </w:tc>
        <w:tc>
          <w:tcPr>
            <w:tcW w:w="141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занимаемой должности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СахГу (Сахалинский государственный университет), г. Южно- Сахалинск, 2016</w:t>
            </w:r>
            <w:r w:rsidR="006D2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383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85" w:type="dxa"/>
          </w:tcPr>
          <w:p w:rsidR="004902DE" w:rsidRPr="00FA436C" w:rsidRDefault="004902DE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4902DE" w:rsidRPr="00FA436C" w:rsidRDefault="004902DE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«Логопедия  в дошкольных  образовательных организациях  и в начальной школе»  </w:t>
            </w: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ООО «Инфоурок» , 2019 г.</w:t>
            </w:r>
          </w:p>
          <w:p w:rsidR="004902DE" w:rsidRPr="00FA436C" w:rsidRDefault="004902DE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квалификации</w:t>
            </w:r>
            <w:r w:rsidRPr="00FA43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4902DE" w:rsidRPr="00FA436C" w:rsidRDefault="00FA436C" w:rsidP="001247D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902DE" w:rsidRPr="00FA43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«Нейропсихология детского возраста» </w:t>
            </w:r>
            <w:r w:rsidR="004902DE"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2022г</w:t>
            </w:r>
            <w:r w:rsidRPr="00FA436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ООО «Инфоурок»</w:t>
            </w: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4902DE"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лет </w:t>
            </w:r>
            <w:r w:rsidR="004902DE"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902DE" w:rsidRPr="00F11E0B" w:rsidTr="001247DE">
        <w:trPr>
          <w:trHeight w:val="987"/>
        </w:trPr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1247DE" w:rsidRDefault="001247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Абраменко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Мария Владимировна</w:t>
            </w: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1247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занимаемой должности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</w:tcPr>
          <w:p w:rsidR="0011455F" w:rsidRPr="0011455F" w:rsidRDefault="00F11E0B" w:rsidP="001247D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ascii="Arial" w:hAnsi="Arial" w:cs="Arial"/>
                <w:b w:val="0"/>
                <w:color w:val="333333"/>
                <w:sz w:val="31"/>
                <w:szCs w:val="31"/>
              </w:rPr>
            </w:pPr>
            <w:r w:rsidRPr="0011455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</w:t>
            </w:r>
            <w:r w:rsidR="0011455F" w:rsidRPr="0011455F">
              <w:rPr>
                <w:rFonts w:ascii="Arial" w:hAnsi="Arial" w:cs="Arial"/>
                <w:b w:val="0"/>
                <w:color w:val="333333"/>
                <w:sz w:val="31"/>
                <w:szCs w:val="31"/>
              </w:rPr>
              <w:t xml:space="preserve"> </w:t>
            </w:r>
          </w:p>
          <w:p w:rsidR="0011455F" w:rsidRPr="0011455F" w:rsidRDefault="0011455F" w:rsidP="001247D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ascii="Arial" w:hAnsi="Arial" w:cs="Arial"/>
                <w:b w:val="0"/>
                <w:color w:val="000000" w:themeColor="text1"/>
                <w:sz w:val="31"/>
                <w:szCs w:val="31"/>
              </w:rPr>
            </w:pPr>
            <w:r w:rsidRPr="0011455F">
              <w:rPr>
                <w:b w:val="0"/>
                <w:color w:val="000000" w:themeColor="text1"/>
                <w:sz w:val="18"/>
                <w:szCs w:val="18"/>
              </w:rPr>
              <w:t>Южно-Сахалинский педагогический колледж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,2019г.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F11E0B" w:rsidRPr="00F11E0B" w:rsidRDefault="00F11E0B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</w:t>
            </w:r>
          </w:p>
          <w:p w:rsidR="004902DE" w:rsidRPr="00F11E0B" w:rsidRDefault="004902DE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F11E0B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Дошкольное образование</w:t>
            </w:r>
            <w:r w:rsidR="006B4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</w:tcPr>
          <w:p w:rsidR="004902DE" w:rsidRDefault="00FA436C" w:rsidP="001247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1E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Повышение квалификации</w:t>
            </w:r>
          </w:p>
          <w:p w:rsidR="00FA436C" w:rsidRPr="00FA436C" w:rsidRDefault="00FA436C" w:rsidP="00124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 xml:space="preserve">«Возрастающая роль воспитателей дошкольного </w:t>
            </w:r>
            <w:proofErr w:type="gramStart"/>
            <w:r w:rsidRPr="00FA436C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proofErr w:type="gramEnd"/>
            <w:r w:rsidRPr="00FA436C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обновленных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6C">
              <w:rPr>
                <w:rFonts w:ascii="Times New Roman" w:hAnsi="Times New Roman" w:cs="Times New Roman"/>
                <w:b/>
                <w:sz w:val="18"/>
                <w:szCs w:val="18"/>
              </w:rPr>
              <w:t>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>Федерация развития образования</w:t>
            </w:r>
          </w:p>
          <w:p w:rsidR="00FA436C" w:rsidRPr="00F11E0B" w:rsidRDefault="00FA436C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>Образовательная платформа «Классический университет РФ» ООО «Федерация развития образования»</w:t>
            </w: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лет </w:t>
            </w:r>
          </w:p>
        </w:tc>
        <w:tc>
          <w:tcPr>
            <w:tcW w:w="1276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года </w:t>
            </w:r>
          </w:p>
        </w:tc>
      </w:tr>
      <w:tr w:rsidR="004902DE" w:rsidRPr="00F11E0B" w:rsidTr="001247DE"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Хуторная </w:t>
            </w:r>
            <w:r w:rsidR="004902DE"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Наталья Анатольевна</w:t>
            </w: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  <w:tc>
          <w:tcPr>
            <w:tcW w:w="2019" w:type="dxa"/>
          </w:tcPr>
          <w:p w:rsidR="006D2A28" w:rsidRDefault="00F11E0B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Средне-специальное</w:t>
            </w:r>
          </w:p>
          <w:p w:rsidR="006D2A28" w:rsidRPr="00F11E0B" w:rsidRDefault="006D2A28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Александровск-Сахалинское училище, 1993г.</w:t>
            </w:r>
          </w:p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</w:tcPr>
          <w:p w:rsidR="00F11E0B" w:rsidRPr="00F11E0B" w:rsidRDefault="00F11E0B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детей дошкольного возраста</w:t>
            </w:r>
          </w:p>
          <w:p w:rsidR="004902DE" w:rsidRPr="00F11E0B" w:rsidRDefault="004902DE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F11E0B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Дошкольное воспитание</w:t>
            </w:r>
            <w:r w:rsidR="006B45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</w:tcPr>
          <w:p w:rsidR="004902DE" w:rsidRPr="00FA436C" w:rsidRDefault="00FA436C" w:rsidP="001247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квалификации</w:t>
            </w:r>
          </w:p>
          <w:p w:rsidR="00FA436C" w:rsidRPr="00FA436C" w:rsidRDefault="00FA436C" w:rsidP="001247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 xml:space="preserve">«Система сопровождения ребенка с ОВЗ в общеразвивающем детском саду»  </w:t>
            </w:r>
            <w:r w:rsidRPr="00FA436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ООО «Инфоурок» 2021г.</w:t>
            </w: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лет</w:t>
            </w:r>
          </w:p>
        </w:tc>
        <w:tc>
          <w:tcPr>
            <w:tcW w:w="1276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год</w:t>
            </w:r>
          </w:p>
        </w:tc>
      </w:tr>
      <w:tr w:rsidR="004902DE" w:rsidRPr="00F11E0B" w:rsidTr="001247DE">
        <w:trPr>
          <w:trHeight w:val="2363"/>
        </w:trPr>
        <w:tc>
          <w:tcPr>
            <w:tcW w:w="392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Паксюткина Анна Владимировна</w:t>
            </w:r>
          </w:p>
        </w:tc>
        <w:tc>
          <w:tcPr>
            <w:tcW w:w="1559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902DE" w:rsidRPr="00F11E0B" w:rsidRDefault="004902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  <w:tc>
          <w:tcPr>
            <w:tcW w:w="2019" w:type="dxa"/>
          </w:tcPr>
          <w:p w:rsidR="0011455F" w:rsidRPr="0011455F" w:rsidRDefault="00F11E0B" w:rsidP="001247D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455F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Среднее</w:t>
            </w:r>
          </w:p>
          <w:p w:rsidR="004902DE" w:rsidRPr="0011455F" w:rsidRDefault="0011455F" w:rsidP="001247D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ascii="Arial" w:hAnsi="Arial" w:cs="Arial"/>
                <w:b w:val="0"/>
                <w:color w:val="000000" w:themeColor="text1"/>
                <w:sz w:val="31"/>
                <w:szCs w:val="31"/>
              </w:rPr>
            </w:pPr>
            <w:r w:rsidRPr="0011455F">
              <w:rPr>
                <w:b w:val="0"/>
                <w:color w:val="000000" w:themeColor="text1"/>
                <w:sz w:val="18"/>
                <w:szCs w:val="18"/>
              </w:rPr>
              <w:t>Южно-Сахалинский педагогический колледж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r w:rsidRPr="0011455F">
              <w:rPr>
                <w:b w:val="0"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383" w:type="dxa"/>
          </w:tcPr>
          <w:p w:rsidR="004902DE" w:rsidRPr="00F11E0B" w:rsidRDefault="00F11E0B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567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4902DE" w:rsidRPr="00F11E0B" w:rsidRDefault="004902DE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02DE" w:rsidRPr="00F11E0B" w:rsidRDefault="00F11E0B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Дошкольное образование; </w:t>
            </w:r>
          </w:p>
        </w:tc>
        <w:tc>
          <w:tcPr>
            <w:tcW w:w="1985" w:type="dxa"/>
          </w:tcPr>
          <w:p w:rsidR="004902DE" w:rsidRPr="00FA436C" w:rsidRDefault="00FA436C" w:rsidP="001247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436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Повышение квалификации</w:t>
            </w:r>
          </w:p>
          <w:p w:rsidR="00F725A2" w:rsidRPr="00FA436C" w:rsidRDefault="00FA436C" w:rsidP="001247D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 xml:space="preserve">«Применение инновационных технологий и методик для развития единой образовательной среды» </w:t>
            </w:r>
            <w:r w:rsidRPr="00FA436C">
              <w:rPr>
                <w:rFonts w:ascii="Times New Roman" w:hAnsi="Times New Roman" w:cs="Times New Roman"/>
                <w:b/>
                <w:sz w:val="18"/>
                <w:szCs w:val="18"/>
              </w:rPr>
              <w:t>2021г.</w:t>
            </w:r>
            <w:r w:rsidRPr="00FA4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436C">
              <w:rPr>
                <w:rFonts w:ascii="Times New Roman" w:hAnsi="Times New Roman" w:cs="Times New Roman"/>
                <w:b/>
                <w:sz w:val="18"/>
                <w:szCs w:val="18"/>
              </w:rPr>
              <w:t>Всероссийский форум «Педагоги России: инновация в образовании»</w:t>
            </w:r>
          </w:p>
        </w:tc>
        <w:tc>
          <w:tcPr>
            <w:tcW w:w="992" w:type="dxa"/>
          </w:tcPr>
          <w:p w:rsidR="004902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лет</w:t>
            </w:r>
          </w:p>
        </w:tc>
        <w:tc>
          <w:tcPr>
            <w:tcW w:w="1276" w:type="dxa"/>
          </w:tcPr>
          <w:p w:rsidR="004902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лет</w:t>
            </w: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47DE" w:rsidRPr="00F11E0B" w:rsidTr="001247DE">
        <w:trPr>
          <w:trHeight w:val="572"/>
        </w:trPr>
        <w:tc>
          <w:tcPr>
            <w:tcW w:w="392" w:type="dxa"/>
          </w:tcPr>
          <w:p w:rsidR="001247DE" w:rsidRPr="00F11E0B" w:rsidRDefault="001247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1247DE" w:rsidRDefault="001247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Черняева Екатерина </w:t>
            </w:r>
          </w:p>
          <w:p w:rsidR="001247DE" w:rsidRPr="00F11E0B" w:rsidRDefault="001247DE" w:rsidP="001247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Олеговна</w:t>
            </w:r>
          </w:p>
        </w:tc>
        <w:tc>
          <w:tcPr>
            <w:tcW w:w="1559" w:type="dxa"/>
          </w:tcPr>
          <w:p w:rsidR="001247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1247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1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занимаемой должности</w:t>
            </w:r>
          </w:p>
          <w:p w:rsidR="001247DE" w:rsidRPr="00F11E0B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</w:tcPr>
          <w:p w:rsidR="001247DE" w:rsidRDefault="00BC7AF8" w:rsidP="001247DE">
            <w:pPr>
              <w:pStyle w:val="2"/>
              <w:shd w:val="clear" w:color="auto" w:fill="FFFFFF"/>
              <w:spacing w:before="0" w:after="0"/>
              <w:contextualSpacing/>
              <w:outlineLvl w:val="1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Высшее</w:t>
            </w:r>
          </w:p>
          <w:p w:rsidR="00BC7AF8" w:rsidRPr="0011455F" w:rsidRDefault="00BC7AF8" w:rsidP="001247DE">
            <w:pPr>
              <w:pStyle w:val="2"/>
              <w:shd w:val="clear" w:color="auto" w:fill="FFFFFF"/>
              <w:spacing w:before="0" w:after="0"/>
              <w:contextualSpacing/>
              <w:outlineLvl w:val="1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Южн</w:t>
            </w:r>
            <w:bookmarkStart w:id="0" w:name="_GoBack"/>
            <w:bookmarkEnd w:id="0"/>
            <w:r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о - Сахалинский институт экономики, права и информатики, 2015г.</w:t>
            </w:r>
          </w:p>
        </w:tc>
        <w:tc>
          <w:tcPr>
            <w:tcW w:w="1383" w:type="dxa"/>
          </w:tcPr>
          <w:p w:rsidR="001247DE" w:rsidRPr="00F11E0B" w:rsidRDefault="00BC7AF8" w:rsidP="001247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Юрист</w:t>
            </w:r>
          </w:p>
        </w:tc>
        <w:tc>
          <w:tcPr>
            <w:tcW w:w="567" w:type="dxa"/>
          </w:tcPr>
          <w:p w:rsidR="001247DE" w:rsidRPr="00F11E0B" w:rsidRDefault="00BC7AF8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1247DE" w:rsidRPr="00F11E0B" w:rsidRDefault="00BC7AF8" w:rsidP="001247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47DE" w:rsidRPr="00F11E0B" w:rsidRDefault="00BC7AF8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Юриспруденция</w:t>
            </w:r>
          </w:p>
        </w:tc>
        <w:tc>
          <w:tcPr>
            <w:tcW w:w="1985" w:type="dxa"/>
          </w:tcPr>
          <w:p w:rsidR="001247DE" w:rsidRPr="00FA436C" w:rsidRDefault="00BC7AF8" w:rsidP="001247D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Профессиональная переподготовка «Воспитание детей дошкольного возраста» ООО «Инфоурок» 2023 г.</w:t>
            </w:r>
          </w:p>
        </w:tc>
        <w:tc>
          <w:tcPr>
            <w:tcW w:w="992" w:type="dxa"/>
          </w:tcPr>
          <w:p w:rsidR="001247DE" w:rsidRDefault="00BC7AF8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="00124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 года</w:t>
            </w: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247DE" w:rsidRDefault="001247DE" w:rsidP="001247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87B7B" w:rsidRPr="00F11E0B" w:rsidRDefault="00887B7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0ADC" w:rsidRDefault="00800AD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17.06.2024 по 17.06.2025</w:t>
            </w:r>
          </w:p>
        </w:tc>
      </w:tr>
    </w:tbl>
    <w:sectPr xmlns:w="http://schemas.openxmlformats.org/wordprocessingml/2006/main" w:rsidR="00800ADC" w:rsidSect="006A3D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82" w:rsidRDefault="007B4982" w:rsidP="004902DE">
      <w:pPr>
        <w:spacing w:after="0" w:line="240" w:lineRule="auto"/>
      </w:pPr>
      <w:r>
        <w:separator/>
      </w:r>
    </w:p>
  </w:endnote>
  <w:endnote w:type="continuationSeparator" w:id="0">
    <w:p w:rsidR="007B4982" w:rsidRDefault="007B4982" w:rsidP="0049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82" w:rsidRDefault="007B4982" w:rsidP="004902DE">
      <w:pPr>
        <w:spacing w:after="0" w:line="240" w:lineRule="auto"/>
      </w:pPr>
      <w:r>
        <w:separator/>
      </w:r>
    </w:p>
  </w:footnote>
  <w:footnote w:type="continuationSeparator" w:id="0">
    <w:p w:rsidR="007B4982" w:rsidRDefault="007B4982" w:rsidP="0049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11">
    <w:multiLevelType w:val="hybridMultilevel"/>
    <w:lvl w:ilvl="0" w:tplc="37614902">
      <w:start w:val="1"/>
      <w:numFmt w:val="decimal"/>
      <w:lvlText w:val="%1."/>
      <w:lvlJc w:val="left"/>
      <w:pPr>
        <w:ind w:left="720" w:hanging="360"/>
      </w:pPr>
    </w:lvl>
    <w:lvl w:ilvl="1" w:tplc="37614902" w:tentative="1">
      <w:start w:val="1"/>
      <w:numFmt w:val="lowerLetter"/>
      <w:lvlText w:val="%2."/>
      <w:lvlJc w:val="left"/>
      <w:pPr>
        <w:ind w:left="1440" w:hanging="360"/>
      </w:pPr>
    </w:lvl>
    <w:lvl w:ilvl="2" w:tplc="37614902" w:tentative="1">
      <w:start w:val="1"/>
      <w:numFmt w:val="lowerRoman"/>
      <w:lvlText w:val="%3."/>
      <w:lvlJc w:val="right"/>
      <w:pPr>
        <w:ind w:left="2160" w:hanging="180"/>
      </w:pPr>
    </w:lvl>
    <w:lvl w:ilvl="3" w:tplc="37614902" w:tentative="1">
      <w:start w:val="1"/>
      <w:numFmt w:val="decimal"/>
      <w:lvlText w:val="%4."/>
      <w:lvlJc w:val="left"/>
      <w:pPr>
        <w:ind w:left="2880" w:hanging="360"/>
      </w:pPr>
    </w:lvl>
    <w:lvl w:ilvl="4" w:tplc="37614902" w:tentative="1">
      <w:start w:val="1"/>
      <w:numFmt w:val="lowerLetter"/>
      <w:lvlText w:val="%5."/>
      <w:lvlJc w:val="left"/>
      <w:pPr>
        <w:ind w:left="3600" w:hanging="360"/>
      </w:pPr>
    </w:lvl>
    <w:lvl w:ilvl="5" w:tplc="37614902" w:tentative="1">
      <w:start w:val="1"/>
      <w:numFmt w:val="lowerRoman"/>
      <w:lvlText w:val="%6."/>
      <w:lvlJc w:val="right"/>
      <w:pPr>
        <w:ind w:left="4320" w:hanging="180"/>
      </w:pPr>
    </w:lvl>
    <w:lvl w:ilvl="6" w:tplc="37614902" w:tentative="1">
      <w:start w:val="1"/>
      <w:numFmt w:val="decimal"/>
      <w:lvlText w:val="%7."/>
      <w:lvlJc w:val="left"/>
      <w:pPr>
        <w:ind w:left="5040" w:hanging="360"/>
      </w:pPr>
    </w:lvl>
    <w:lvl w:ilvl="7" w:tplc="37614902" w:tentative="1">
      <w:start w:val="1"/>
      <w:numFmt w:val="lowerLetter"/>
      <w:lvlText w:val="%8."/>
      <w:lvlJc w:val="left"/>
      <w:pPr>
        <w:ind w:left="5760" w:hanging="360"/>
      </w:pPr>
    </w:lvl>
    <w:lvl w:ilvl="8" w:tplc="37614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10">
    <w:multiLevelType w:val="hybridMultilevel"/>
    <w:lvl w:ilvl="0" w:tplc="6374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22A5735"/>
    <w:multiLevelType w:val="hybridMultilevel"/>
    <w:tmpl w:val="BB761772"/>
    <w:lvl w:ilvl="0" w:tplc="30487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D25876"/>
    <w:multiLevelType w:val="hybridMultilevel"/>
    <w:tmpl w:val="CF8496B0"/>
    <w:lvl w:ilvl="0" w:tplc="86111097">
      <w:start w:val="1"/>
      <w:numFmt w:val="decimal"/>
      <w:lvlText w:val="%1."/>
      <w:lvlJc w:val="left"/>
      <w:pPr>
        <w:ind w:left="720" w:hanging="360"/>
      </w:pPr>
    </w:lvl>
    <w:lvl w:ilvl="1" w:tplc="86111097" w:tentative="1">
      <w:start w:val="1"/>
      <w:numFmt w:val="lowerLetter"/>
      <w:lvlText w:val="%2."/>
      <w:lvlJc w:val="left"/>
      <w:pPr>
        <w:ind w:left="1440" w:hanging="360"/>
      </w:pPr>
    </w:lvl>
    <w:lvl w:ilvl="2" w:tplc="86111097" w:tentative="1">
      <w:start w:val="1"/>
      <w:numFmt w:val="lowerRoman"/>
      <w:lvlText w:val="%3."/>
      <w:lvlJc w:val="right"/>
      <w:pPr>
        <w:ind w:left="2160" w:hanging="180"/>
      </w:pPr>
    </w:lvl>
    <w:lvl w:ilvl="3" w:tplc="86111097" w:tentative="1">
      <w:start w:val="1"/>
      <w:numFmt w:val="decimal"/>
      <w:lvlText w:val="%4."/>
      <w:lvlJc w:val="left"/>
      <w:pPr>
        <w:ind w:left="2880" w:hanging="360"/>
      </w:pPr>
    </w:lvl>
    <w:lvl w:ilvl="4" w:tplc="86111097" w:tentative="1">
      <w:start w:val="1"/>
      <w:numFmt w:val="lowerLetter"/>
      <w:lvlText w:val="%5."/>
      <w:lvlJc w:val="left"/>
      <w:pPr>
        <w:ind w:left="3600" w:hanging="360"/>
      </w:pPr>
    </w:lvl>
    <w:lvl w:ilvl="5" w:tplc="86111097" w:tentative="1">
      <w:start w:val="1"/>
      <w:numFmt w:val="lowerRoman"/>
      <w:lvlText w:val="%6."/>
      <w:lvlJc w:val="right"/>
      <w:pPr>
        <w:ind w:left="4320" w:hanging="180"/>
      </w:pPr>
    </w:lvl>
    <w:lvl w:ilvl="6" w:tplc="86111097" w:tentative="1">
      <w:start w:val="1"/>
      <w:numFmt w:val="decimal"/>
      <w:lvlText w:val="%7."/>
      <w:lvlJc w:val="left"/>
      <w:pPr>
        <w:ind w:left="5040" w:hanging="360"/>
      </w:pPr>
    </w:lvl>
    <w:lvl w:ilvl="7" w:tplc="86111097" w:tentative="1">
      <w:start w:val="1"/>
      <w:numFmt w:val="lowerLetter"/>
      <w:lvlText w:val="%8."/>
      <w:lvlJc w:val="left"/>
      <w:pPr>
        <w:ind w:left="5760" w:hanging="360"/>
      </w:pPr>
    </w:lvl>
    <w:lvl w:ilvl="8" w:tplc="86111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4710">
    <w:abstractNumId w:val="14710"/>
  </w:num>
  <w:num w:numId="14711">
    <w:abstractNumId w:val="147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CCE"/>
    <w:rsid w:val="0011455F"/>
    <w:rsid w:val="001247DE"/>
    <w:rsid w:val="00125BFF"/>
    <w:rsid w:val="00220726"/>
    <w:rsid w:val="00257ED7"/>
    <w:rsid w:val="00307CCE"/>
    <w:rsid w:val="004902DE"/>
    <w:rsid w:val="006A3D0F"/>
    <w:rsid w:val="006B45DD"/>
    <w:rsid w:val="006D2A28"/>
    <w:rsid w:val="0071060C"/>
    <w:rsid w:val="00735EAC"/>
    <w:rsid w:val="007B4982"/>
    <w:rsid w:val="00800ADC"/>
    <w:rsid w:val="00887B7B"/>
    <w:rsid w:val="00A41347"/>
    <w:rsid w:val="00B12DFE"/>
    <w:rsid w:val="00BC7AF8"/>
    <w:rsid w:val="00D30429"/>
    <w:rsid w:val="00F11E0B"/>
    <w:rsid w:val="00F725A2"/>
    <w:rsid w:val="00FA436C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DE"/>
  </w:style>
  <w:style w:type="paragraph" w:styleId="2">
    <w:name w:val="heading 2"/>
    <w:basedOn w:val="a"/>
    <w:link w:val="20"/>
    <w:uiPriority w:val="9"/>
    <w:qFormat/>
    <w:rsid w:val="00114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2DE"/>
  </w:style>
  <w:style w:type="paragraph" w:styleId="a8">
    <w:name w:val="footer"/>
    <w:basedOn w:val="a"/>
    <w:link w:val="a9"/>
    <w:uiPriority w:val="99"/>
    <w:unhideWhenUsed/>
    <w:rsid w:val="004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2DE"/>
  </w:style>
  <w:style w:type="character" w:customStyle="1" w:styleId="20">
    <w:name w:val="Заголовок 2 Знак"/>
    <w:basedOn w:val="a0"/>
    <w:link w:val="2"/>
    <w:uiPriority w:val="9"/>
    <w:rsid w:val="00114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2DE"/>
  </w:style>
  <w:style w:type="paragraph" w:styleId="a8">
    <w:name w:val="footer"/>
    <w:basedOn w:val="a"/>
    <w:link w:val="a9"/>
    <w:uiPriority w:val="99"/>
    <w:unhideWhenUsed/>
    <w:rsid w:val="0049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98906874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3758249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krasnogorskds4teremok@mail.ru" TargetMode="External"/><Relationship Id="rId83515282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Rn1FWiRKxnpJfifL6wNZSzRcnyI=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</SignatureValue>
  <KeyInfo>
    <X509Data>
      <X509Certificate>MIIFmzCCA4MCFDOeYCKRZoR7Ik0kCXxClFf45y3QMA0GCSqGSIb3DQEBCwUAMIGQ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=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989068745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137582499"/>
            <mdssi:RelationshipReference SourceId="rId4"/>
            <mdssi:RelationshipReference SourceId="rId9"/>
            <mdssi:RelationshipReference SourceId="rId835152823"/>
          </Transform>
          <Transform Algorithm="http://www.w3.org/TR/2001/REC-xml-c14n-20010315"/>
        </Transforms>
        <DigestMethod Algorithm="http://www.w3.org/2000/09/xmldsig#sha1"/>
        <DigestValue>2SBFPavHqD/+SxMWEG9FYx6aa7Y=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bcjPorGDTvqCkS8gT/v/1Z3htpU=</DigestValue>
      </Reference>
      <Reference URI="/word/endnotes.xml?ContentType=application/vnd.openxmlformats-officedocument.wordprocessingml.endnotes+xml">
        <DigestMethod Algorithm="http://www.w3.org/2000/09/xmldsig#sha1"/>
        <DigestValue>3Q3Vi8kWRKx9iVUmDqVUKWZPL1w=</DigestValue>
      </Reference>
      <Reference URI="/word/fontTable.xml?ContentType=application/vnd.openxmlformats-officedocument.wordprocessingml.fontTable+xml">
        <DigestMethod Algorithm="http://www.w3.org/2000/09/xmldsig#sha1"/>
        <DigestValue>85imxyZ0XNfv1xKfNyTAsLEm5Bs=</DigestValue>
      </Reference>
      <Reference URI="/word/footnotes.xml?ContentType=application/vnd.openxmlformats-officedocument.wordprocessingml.footnotes+xml">
        <DigestMethod Algorithm="http://www.w3.org/2000/09/xmldsig#sha1"/>
        <DigestValue>0tO90wTrtclIil81rdeZanCDyuM=</DigestValue>
      </Reference>
      <Reference URI="/word/numbering.xml?ContentType=application/vnd.openxmlformats-officedocument.wordprocessingml.numbering+xml">
        <DigestMethod Algorithm="http://www.w3.org/2000/09/xmldsig#sha1"/>
        <DigestValue>sDZG1abif4nrS3YB3tndrB8Q66E=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6+Rvyd063cfYpWZUDrGiN2IrgA8=</DigestValue>
      </Reference>
      <Reference URI="/word/styles.xml?ContentType=application/vnd.openxmlformats-officedocument.wordprocessingml.styles+xml">
        <DigestMethod Algorithm="http://www.w3.org/2000/09/xmldsig#sha1"/>
        <DigestValue>PVCIzYTthjdplBOyjYyzK3Hh8bA=</DigestValue>
      </Reference>
      <Reference URI="/word/stylesWithEffects.xml?ContentType=application/vnd.ms-word.stylesWithEffects+xml">
        <DigestMethod Algorithm="http://www.w3.org/2000/09/xmldsig#sha1"/>
        <DigestValue>xab9murgmeosDWBkQbX3uf6eWto=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tjVshfnpxslHzFt7YOqd5GxAgUM=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2024-10-17T05:22:22Z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5449-8BD1-47B9-BF1B-70DF3DDC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PC</cp:lastModifiedBy>
  <cp:revision>11</cp:revision>
  <dcterms:created xsi:type="dcterms:W3CDTF">2022-10-26T22:29:00Z</dcterms:created>
  <dcterms:modified xsi:type="dcterms:W3CDTF">2024-10-17T05:01:00Z</dcterms:modified>
</cp:coreProperties>
</file>