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17A7E" w14:textId="77777777" w:rsidR="00DC27E6" w:rsidRDefault="00DC27E6" w:rsidP="00DC27E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Форма ОТЧЕТА</w:t>
      </w:r>
    </w:p>
    <w:p w14:paraId="0B8192AA" w14:textId="77777777" w:rsidR="00FB7EAE" w:rsidRDefault="00FB7EAE" w:rsidP="00DC27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DC27E6">
        <w:rPr>
          <w:b/>
          <w:bCs/>
          <w:sz w:val="28"/>
          <w:szCs w:val="28"/>
        </w:rPr>
        <w:t>аспространени</w:t>
      </w:r>
      <w:r>
        <w:rPr>
          <w:b/>
          <w:bCs/>
          <w:sz w:val="28"/>
          <w:szCs w:val="28"/>
        </w:rPr>
        <w:t xml:space="preserve">я </w:t>
      </w:r>
      <w:r w:rsidR="00DC27E6">
        <w:rPr>
          <w:b/>
          <w:bCs/>
          <w:sz w:val="28"/>
          <w:szCs w:val="28"/>
        </w:rPr>
        <w:t xml:space="preserve">информационных материалов по противодействию терроризму </w:t>
      </w:r>
    </w:p>
    <w:p w14:paraId="0D128853" w14:textId="480539A7" w:rsidR="00DC27E6" w:rsidRDefault="00DC27E6" w:rsidP="00DC27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Сахалинской области</w:t>
      </w:r>
    </w:p>
    <w:p w14:paraId="7319E4EF" w14:textId="780A258B" w:rsidR="00DC27E6" w:rsidRDefault="00DC27E6" w:rsidP="00DC27E6">
      <w:pPr>
        <w:jc w:val="center"/>
        <w:rPr>
          <w:b/>
          <w:bCs/>
          <w:sz w:val="28"/>
          <w:szCs w:val="28"/>
        </w:rPr>
      </w:pPr>
    </w:p>
    <w:p w14:paraId="1B048363" w14:textId="59238C81" w:rsidR="00DC27E6" w:rsidRPr="000871D9" w:rsidRDefault="00DC27E6" w:rsidP="00DC27E6">
      <w:pPr>
        <w:ind w:left="1134" w:right="1134"/>
        <w:rPr>
          <w:bCs/>
          <w:u w:val="single"/>
        </w:rPr>
      </w:pPr>
      <w:r w:rsidRPr="008C1387">
        <w:rPr>
          <w:bCs/>
        </w:rPr>
        <w:t>Исполнитель</w:t>
      </w:r>
      <w:r w:rsidR="0055398E">
        <w:rPr>
          <w:bCs/>
        </w:rPr>
        <w:t xml:space="preserve"> (название ОИВ/МО) </w:t>
      </w:r>
      <w:r w:rsidRPr="008C1387">
        <w:rPr>
          <w:bCs/>
        </w:rPr>
        <w:t xml:space="preserve"> </w:t>
      </w:r>
      <w:r w:rsidR="000871D9" w:rsidRPr="000871D9">
        <w:rPr>
          <w:bCs/>
          <w:u w:val="single"/>
        </w:rPr>
        <w:t>МБДОУ детский сад №4 «Теремок» с. Красногорск МО «Томаринский городской округ» Сахалинской области</w:t>
      </w:r>
    </w:p>
    <w:p w14:paraId="3FF71733" w14:textId="04934367" w:rsidR="00DC27E6" w:rsidRPr="008C1387" w:rsidRDefault="00DC27E6" w:rsidP="00DC27E6">
      <w:pPr>
        <w:ind w:left="1134" w:right="1134"/>
        <w:rPr>
          <w:bCs/>
        </w:rPr>
      </w:pPr>
      <w:r w:rsidRPr="008C1387">
        <w:rPr>
          <w:bCs/>
        </w:rPr>
        <w:t>Дата</w:t>
      </w:r>
      <w:r w:rsidR="0055398E">
        <w:rPr>
          <w:bCs/>
        </w:rPr>
        <w:t xml:space="preserve"> отчета </w:t>
      </w:r>
      <w:r w:rsidRPr="008C1387">
        <w:rPr>
          <w:bCs/>
        </w:rPr>
        <w:t xml:space="preserve"> </w:t>
      </w:r>
      <w:r w:rsidR="000871D9" w:rsidRPr="000871D9">
        <w:rPr>
          <w:bCs/>
          <w:u w:val="single"/>
        </w:rPr>
        <w:t>23.05.2024 г</w:t>
      </w:r>
    </w:p>
    <w:p w14:paraId="7B91640E" w14:textId="77777777" w:rsidR="00DC27E6" w:rsidRPr="00DC27E6" w:rsidRDefault="00DC27E6" w:rsidP="00DC27E6">
      <w:pPr>
        <w:ind w:left="1134" w:right="1134"/>
        <w:rPr>
          <w:bCs/>
          <w:sz w:val="28"/>
          <w:szCs w:val="28"/>
        </w:rPr>
      </w:pPr>
    </w:p>
    <w:tbl>
      <w:tblPr>
        <w:tblStyle w:val="1"/>
        <w:tblW w:w="496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844"/>
        <w:gridCol w:w="2855"/>
        <w:gridCol w:w="2203"/>
        <w:gridCol w:w="2203"/>
        <w:gridCol w:w="3061"/>
        <w:gridCol w:w="2939"/>
      </w:tblGrid>
      <w:tr w:rsidR="00A60F4C" w:rsidRPr="003A7984" w14:paraId="53C4AF11" w14:textId="77777777" w:rsidTr="00A60F4C">
        <w:trPr>
          <w:tblHeader/>
        </w:trPr>
        <w:tc>
          <w:tcPr>
            <w:tcW w:w="299" w:type="pct"/>
            <w:vAlign w:val="center"/>
          </w:tcPr>
          <w:p w14:paraId="17313F64" w14:textId="77777777" w:rsidR="00A60F4C" w:rsidRPr="003A7984" w:rsidRDefault="00A60F4C" w:rsidP="0029731D">
            <w:pPr>
              <w:jc w:val="center"/>
              <w:rPr>
                <w:b/>
              </w:rPr>
            </w:pPr>
            <w:r w:rsidRPr="003A7984">
              <w:rPr>
                <w:b/>
              </w:rPr>
              <w:t>№</w:t>
            </w:r>
          </w:p>
          <w:p w14:paraId="57598B4F" w14:textId="77777777" w:rsidR="00A60F4C" w:rsidRPr="003A7984" w:rsidRDefault="00A60F4C" w:rsidP="0029731D">
            <w:pPr>
              <w:jc w:val="center"/>
              <w:rPr>
                <w:b/>
              </w:rPr>
            </w:pPr>
            <w:r w:rsidRPr="003A7984">
              <w:rPr>
                <w:b/>
              </w:rPr>
              <w:t>п/п</w:t>
            </w:r>
          </w:p>
        </w:tc>
        <w:tc>
          <w:tcPr>
            <w:tcW w:w="1012" w:type="pct"/>
            <w:vAlign w:val="center"/>
          </w:tcPr>
          <w:p w14:paraId="21424771" w14:textId="4B6D2DB6" w:rsidR="00A60F4C" w:rsidRPr="003A7984" w:rsidRDefault="00A60F4C" w:rsidP="0029731D">
            <w:pPr>
              <w:jc w:val="center"/>
              <w:rPr>
                <w:b/>
              </w:rPr>
            </w:pPr>
            <w:r w:rsidRPr="003A7984">
              <w:rPr>
                <w:b/>
              </w:rPr>
              <w:t>Наименование мероприятия</w:t>
            </w:r>
          </w:p>
        </w:tc>
        <w:tc>
          <w:tcPr>
            <w:tcW w:w="781" w:type="pct"/>
          </w:tcPr>
          <w:p w14:paraId="25766316" w14:textId="07DA6455" w:rsidR="00A60F4C" w:rsidRPr="003A7984" w:rsidRDefault="00A60F4C" w:rsidP="0029731D">
            <w:pPr>
              <w:jc w:val="center"/>
              <w:rPr>
                <w:b/>
              </w:rPr>
            </w:pPr>
            <w:r>
              <w:rPr>
                <w:b/>
              </w:rPr>
              <w:t>Название канала информирования</w:t>
            </w:r>
          </w:p>
        </w:tc>
        <w:tc>
          <w:tcPr>
            <w:tcW w:w="781" w:type="pct"/>
            <w:vAlign w:val="center"/>
          </w:tcPr>
          <w:p w14:paraId="06BB898E" w14:textId="04CC83CD" w:rsidR="00A60F4C" w:rsidRPr="003A7984" w:rsidRDefault="00A60F4C" w:rsidP="0029731D">
            <w:pPr>
              <w:jc w:val="center"/>
              <w:rPr>
                <w:b/>
              </w:rPr>
            </w:pPr>
            <w:r>
              <w:rPr>
                <w:b/>
              </w:rPr>
              <w:t>Период размещения</w:t>
            </w:r>
          </w:p>
        </w:tc>
        <w:tc>
          <w:tcPr>
            <w:tcW w:w="1085" w:type="pct"/>
            <w:vAlign w:val="center"/>
          </w:tcPr>
          <w:p w14:paraId="6398B558" w14:textId="01ECFBFD" w:rsidR="00A60F4C" w:rsidRPr="003A7984" w:rsidRDefault="00A60F4C" w:rsidP="0029731D">
            <w:pPr>
              <w:jc w:val="center"/>
              <w:rPr>
                <w:b/>
              </w:rPr>
            </w:pPr>
            <w:r>
              <w:rPr>
                <w:b/>
              </w:rPr>
              <w:t>Охват аудитории</w:t>
            </w:r>
          </w:p>
        </w:tc>
        <w:tc>
          <w:tcPr>
            <w:tcW w:w="1042" w:type="pct"/>
            <w:vAlign w:val="center"/>
          </w:tcPr>
          <w:p w14:paraId="1ADF6D09" w14:textId="77777777" w:rsidR="00A60F4C" w:rsidRDefault="00A60F4C" w:rsidP="008C1387">
            <w:pPr>
              <w:jc w:val="center"/>
              <w:rPr>
                <w:b/>
              </w:rPr>
            </w:pPr>
            <w:r>
              <w:rPr>
                <w:b/>
              </w:rPr>
              <w:t>Ссылка на публикацию</w:t>
            </w:r>
          </w:p>
          <w:p w14:paraId="7471E9FA" w14:textId="0866BF00" w:rsidR="00A60F4C" w:rsidRPr="003A7984" w:rsidRDefault="00A60F4C" w:rsidP="008C1387">
            <w:pPr>
              <w:jc w:val="center"/>
              <w:rPr>
                <w:b/>
              </w:rPr>
            </w:pPr>
            <w:r>
              <w:rPr>
                <w:b/>
              </w:rPr>
              <w:t xml:space="preserve">(для </w:t>
            </w:r>
            <w:proofErr w:type="spellStart"/>
            <w:r>
              <w:rPr>
                <w:b/>
              </w:rPr>
              <w:t>соц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етей</w:t>
            </w:r>
            <w:proofErr w:type="spellEnd"/>
            <w:r>
              <w:rPr>
                <w:b/>
              </w:rPr>
              <w:t>)</w:t>
            </w:r>
          </w:p>
        </w:tc>
      </w:tr>
      <w:tr w:rsidR="00A60F4C" w:rsidRPr="003A7984" w14:paraId="4A739845" w14:textId="77777777" w:rsidTr="00A60F4C">
        <w:trPr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57AE07F1" w14:textId="49C40574" w:rsidR="00A60F4C" w:rsidRDefault="00A60F4C" w:rsidP="00A60F4C">
            <w:pPr>
              <w:jc w:val="center"/>
              <w:rPr>
                <w:b/>
              </w:rPr>
            </w:pPr>
            <w:r w:rsidRPr="00A60F4C">
              <w:rPr>
                <w:b/>
                <w:color w:val="FF0000"/>
              </w:rPr>
              <w:t>ПРИМЕР ЗАПОЛНЕНИЯ</w:t>
            </w:r>
          </w:p>
        </w:tc>
      </w:tr>
      <w:tr w:rsidR="00A60F4C" w:rsidRPr="00415F0A" w14:paraId="56FF4D34" w14:textId="77777777" w:rsidTr="00A60F4C">
        <w:tc>
          <w:tcPr>
            <w:tcW w:w="299" w:type="pct"/>
          </w:tcPr>
          <w:p w14:paraId="501C1420" w14:textId="77777777" w:rsidR="00A60F4C" w:rsidRPr="00415F0A" w:rsidRDefault="00A60F4C" w:rsidP="0029731D">
            <w:pPr>
              <w:jc w:val="center"/>
            </w:pPr>
            <w:r w:rsidRPr="00415F0A">
              <w:t>1.</w:t>
            </w:r>
          </w:p>
        </w:tc>
        <w:tc>
          <w:tcPr>
            <w:tcW w:w="1012" w:type="pct"/>
          </w:tcPr>
          <w:p w14:paraId="603CF573" w14:textId="50FF5D23" w:rsidR="00A60F4C" w:rsidRPr="00415F0A" w:rsidRDefault="000871D9" w:rsidP="0029731D">
            <w:pPr>
              <w:jc w:val="both"/>
            </w:pPr>
            <w:r>
              <w:t>Размещение в официальных аккаунтах социальных сетей МО</w:t>
            </w:r>
          </w:p>
        </w:tc>
        <w:tc>
          <w:tcPr>
            <w:tcW w:w="781" w:type="pct"/>
          </w:tcPr>
          <w:p w14:paraId="0519705C" w14:textId="77777777" w:rsidR="00654527" w:rsidRDefault="00654527" w:rsidP="00654527">
            <w:pPr>
              <w:shd w:val="clear" w:color="auto" w:fill="FFFFFF"/>
              <w:spacing w:line="390" w:lineRule="atLeast"/>
              <w:ind w:left="-15"/>
              <w:outlineLvl w:val="0"/>
              <w:rPr>
                <w:b/>
                <w:bCs/>
                <w:color w:val="000000"/>
                <w:kern w:val="36"/>
              </w:rPr>
            </w:pPr>
            <w:r w:rsidRPr="00654527">
              <w:rPr>
                <w:b/>
                <w:bCs/>
                <w:color w:val="000000"/>
                <w:kern w:val="36"/>
              </w:rPr>
              <w:t>Детский сад №4 "Теремок"</w:t>
            </w:r>
          </w:p>
          <w:p w14:paraId="1D49F860" w14:textId="0FF4E844" w:rsidR="00654527" w:rsidRDefault="00654527" w:rsidP="00654527">
            <w:pPr>
              <w:shd w:val="clear" w:color="auto" w:fill="FFFFFF"/>
              <w:spacing w:line="390" w:lineRule="atLeast"/>
              <w:ind w:left="-15"/>
              <w:outlineLvl w:val="0"/>
              <w:rPr>
                <w:b/>
                <w:bCs/>
                <w:color w:val="000000"/>
                <w:kern w:val="36"/>
              </w:rPr>
            </w:pPr>
            <w:r w:rsidRPr="00654527">
              <w:rPr>
                <w:b/>
                <w:bCs/>
                <w:color w:val="000000"/>
                <w:kern w:val="36"/>
              </w:rPr>
              <w:t xml:space="preserve"> </w:t>
            </w:r>
            <w:r>
              <w:rPr>
                <w:b/>
                <w:bCs/>
                <w:color w:val="000000"/>
                <w:kern w:val="36"/>
              </w:rPr>
              <w:t>с.</w:t>
            </w:r>
            <w:r w:rsidRPr="00654527">
              <w:rPr>
                <w:b/>
                <w:bCs/>
                <w:color w:val="000000"/>
                <w:kern w:val="36"/>
              </w:rPr>
              <w:t xml:space="preserve"> Красногорск</w:t>
            </w:r>
          </w:p>
          <w:p w14:paraId="417F3492" w14:textId="6A72A626" w:rsidR="00654527" w:rsidRPr="00654527" w:rsidRDefault="00654527" w:rsidP="00654527">
            <w:pPr>
              <w:shd w:val="clear" w:color="auto" w:fill="FFFFFF"/>
              <w:spacing w:line="390" w:lineRule="atLeast"/>
              <w:ind w:left="-15"/>
              <w:outlineLvl w:val="0"/>
              <w:rPr>
                <w:bCs/>
                <w:color w:val="000000"/>
                <w:kern w:val="36"/>
              </w:rPr>
            </w:pPr>
            <w:r w:rsidRPr="00654527">
              <w:rPr>
                <w:bCs/>
                <w:color w:val="000000"/>
                <w:kern w:val="36"/>
              </w:rPr>
              <w:t>Социальная Вконтакте</w:t>
            </w:r>
            <w:r>
              <w:rPr>
                <w:bCs/>
                <w:color w:val="000000"/>
                <w:kern w:val="36"/>
              </w:rPr>
              <w:t xml:space="preserve"> </w:t>
            </w:r>
            <w:r w:rsidRPr="00654527">
              <w:rPr>
                <w:bCs/>
                <w:color w:val="000000"/>
                <w:kern w:val="36"/>
              </w:rPr>
              <w:t>https://vk.com/public216940152</w:t>
            </w:r>
          </w:p>
          <w:p w14:paraId="38157480" w14:textId="7E1417B4" w:rsidR="00A60F4C" w:rsidRDefault="00A60F4C" w:rsidP="0029731D">
            <w:pPr>
              <w:jc w:val="center"/>
            </w:pPr>
          </w:p>
        </w:tc>
        <w:tc>
          <w:tcPr>
            <w:tcW w:w="781" w:type="pct"/>
          </w:tcPr>
          <w:p w14:paraId="1DA13736" w14:textId="4F00AA34" w:rsidR="00A60F4C" w:rsidRPr="00415F0A" w:rsidRDefault="000871D9" w:rsidP="0029731D">
            <w:pPr>
              <w:jc w:val="center"/>
            </w:pPr>
            <w:r>
              <w:t>Ежедневно в период март-июнь 2024</w:t>
            </w:r>
          </w:p>
        </w:tc>
        <w:tc>
          <w:tcPr>
            <w:tcW w:w="1085" w:type="pct"/>
          </w:tcPr>
          <w:p w14:paraId="4CCFE4D0" w14:textId="1E60AE86" w:rsidR="00A60F4C" w:rsidRPr="00415F0A" w:rsidRDefault="00654527" w:rsidP="00654527">
            <w:pPr>
              <w:jc w:val="center"/>
            </w:pPr>
            <w:r>
              <w:t>105</w:t>
            </w:r>
          </w:p>
        </w:tc>
        <w:tc>
          <w:tcPr>
            <w:tcW w:w="1042" w:type="pct"/>
          </w:tcPr>
          <w:p w14:paraId="12EBB517" w14:textId="77777777" w:rsidR="00654527" w:rsidRDefault="008E3CE9" w:rsidP="0029731D">
            <w:pPr>
              <w:jc w:val="both"/>
            </w:pPr>
            <w:hyperlink r:id="rId5" w:tgtFrame="_blank" w:history="1">
              <w:r w:rsidR="0065452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https://vk.com/wall-216940152_1189</w:t>
              </w:r>
            </w:hyperlink>
          </w:p>
          <w:p w14:paraId="3F5CF502" w14:textId="77777777" w:rsidR="00654527" w:rsidRDefault="00654527" w:rsidP="0029731D">
            <w:pPr>
              <w:jc w:val="both"/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6" w:tgtFrame="_blank" w:history="1">
              <w:r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https://vk.com/video-216940152_456239036?list=9650e1b5bef042f138</w:t>
              </w:r>
            </w:hyperlink>
          </w:p>
          <w:p w14:paraId="0FEBE605" w14:textId="77777777" w:rsidR="00654527" w:rsidRDefault="00654527" w:rsidP="0029731D">
            <w:pPr>
              <w:jc w:val="both"/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7" w:tgtFrame="_blank" w:history="1">
              <w:r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https://vk.com/wall-216940152_1158</w:t>
              </w:r>
            </w:hyperlink>
          </w:p>
          <w:p w14:paraId="5E89E35E" w14:textId="67E41811" w:rsidR="00A60F4C" w:rsidRPr="00415F0A" w:rsidRDefault="00654527" w:rsidP="0029731D">
            <w:pPr>
              <w:jc w:val="both"/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8" w:tgtFrame="_blank" w:history="1">
              <w:r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https://vk.com/wall-216940152_1137</w:t>
              </w:r>
            </w:hyperlink>
          </w:p>
        </w:tc>
      </w:tr>
      <w:tr w:rsidR="00A60F4C" w:rsidRPr="00415F0A" w14:paraId="69B983CE" w14:textId="77777777" w:rsidTr="00A60F4C">
        <w:tc>
          <w:tcPr>
            <w:tcW w:w="299" w:type="pct"/>
          </w:tcPr>
          <w:p w14:paraId="3E8B1DB9" w14:textId="2EC299FC" w:rsidR="00A60F4C" w:rsidRPr="00415F0A" w:rsidRDefault="00A60F4C" w:rsidP="0029731D">
            <w:pPr>
              <w:jc w:val="center"/>
            </w:pPr>
            <w:r>
              <w:t>2.</w:t>
            </w:r>
          </w:p>
        </w:tc>
        <w:tc>
          <w:tcPr>
            <w:tcW w:w="1012" w:type="pct"/>
          </w:tcPr>
          <w:p w14:paraId="7A002688" w14:textId="480A5F85" w:rsidR="00A60F4C" w:rsidRDefault="00A60F4C" w:rsidP="0029731D">
            <w:pPr>
              <w:jc w:val="both"/>
            </w:pPr>
          </w:p>
        </w:tc>
        <w:tc>
          <w:tcPr>
            <w:tcW w:w="781" w:type="pct"/>
          </w:tcPr>
          <w:p w14:paraId="2046AFDA" w14:textId="0C274A14" w:rsidR="00A60F4C" w:rsidRDefault="00A60F4C" w:rsidP="0029731D">
            <w:pPr>
              <w:jc w:val="center"/>
            </w:pPr>
          </w:p>
        </w:tc>
        <w:tc>
          <w:tcPr>
            <w:tcW w:w="781" w:type="pct"/>
          </w:tcPr>
          <w:p w14:paraId="72D337EC" w14:textId="181093BE" w:rsidR="00A60F4C" w:rsidRDefault="00A60F4C" w:rsidP="0029731D">
            <w:pPr>
              <w:jc w:val="center"/>
            </w:pPr>
          </w:p>
        </w:tc>
        <w:tc>
          <w:tcPr>
            <w:tcW w:w="1085" w:type="pct"/>
          </w:tcPr>
          <w:p w14:paraId="2C155724" w14:textId="6589A3FB" w:rsidR="00A60F4C" w:rsidRDefault="00A60F4C" w:rsidP="0029731D"/>
        </w:tc>
        <w:tc>
          <w:tcPr>
            <w:tcW w:w="1042" w:type="pct"/>
          </w:tcPr>
          <w:p w14:paraId="49BCC40A" w14:textId="2F394887" w:rsidR="00A60F4C" w:rsidRPr="00415F0A" w:rsidRDefault="00A60F4C" w:rsidP="0029731D">
            <w:pPr>
              <w:jc w:val="both"/>
            </w:pPr>
          </w:p>
        </w:tc>
      </w:tr>
      <w:tr w:rsidR="00A60F4C" w:rsidRPr="00415F0A" w14:paraId="421FEE06" w14:textId="77777777" w:rsidTr="00A60F4C">
        <w:tc>
          <w:tcPr>
            <w:tcW w:w="299" w:type="pct"/>
          </w:tcPr>
          <w:p w14:paraId="23CD19BF" w14:textId="7A4BF603" w:rsidR="00A60F4C" w:rsidRDefault="00A60F4C" w:rsidP="0029731D">
            <w:pPr>
              <w:jc w:val="center"/>
            </w:pPr>
          </w:p>
        </w:tc>
        <w:tc>
          <w:tcPr>
            <w:tcW w:w="1012" w:type="pct"/>
          </w:tcPr>
          <w:p w14:paraId="0E617534" w14:textId="40E3B2B7" w:rsidR="00A60F4C" w:rsidRDefault="00A60F4C" w:rsidP="0029731D">
            <w:pPr>
              <w:jc w:val="both"/>
            </w:pPr>
          </w:p>
        </w:tc>
        <w:tc>
          <w:tcPr>
            <w:tcW w:w="781" w:type="pct"/>
          </w:tcPr>
          <w:p w14:paraId="4BDA03F0" w14:textId="77777777" w:rsidR="00A60F4C" w:rsidRDefault="00A60F4C" w:rsidP="0029731D">
            <w:pPr>
              <w:jc w:val="center"/>
            </w:pPr>
          </w:p>
        </w:tc>
        <w:tc>
          <w:tcPr>
            <w:tcW w:w="781" w:type="pct"/>
          </w:tcPr>
          <w:p w14:paraId="05D5E2EF" w14:textId="77777777" w:rsidR="00A60F4C" w:rsidRDefault="00A60F4C" w:rsidP="0029731D">
            <w:pPr>
              <w:jc w:val="center"/>
            </w:pPr>
          </w:p>
        </w:tc>
        <w:tc>
          <w:tcPr>
            <w:tcW w:w="1085" w:type="pct"/>
          </w:tcPr>
          <w:p w14:paraId="796FAF01" w14:textId="77777777" w:rsidR="00A60F4C" w:rsidRDefault="00A60F4C" w:rsidP="0029731D"/>
        </w:tc>
        <w:tc>
          <w:tcPr>
            <w:tcW w:w="1042" w:type="pct"/>
          </w:tcPr>
          <w:p w14:paraId="4C99C4CE" w14:textId="77777777" w:rsidR="00A60F4C" w:rsidRPr="00415F0A" w:rsidRDefault="00A60F4C" w:rsidP="0029731D">
            <w:pPr>
              <w:jc w:val="both"/>
            </w:pPr>
          </w:p>
        </w:tc>
      </w:tr>
      <w:tr w:rsidR="00A60F4C" w:rsidRPr="00415F0A" w14:paraId="6FC6452E" w14:textId="77777777" w:rsidTr="00A60F4C">
        <w:tc>
          <w:tcPr>
            <w:tcW w:w="299" w:type="pct"/>
          </w:tcPr>
          <w:p w14:paraId="492FAF59" w14:textId="77777777" w:rsidR="00A60F4C" w:rsidRDefault="00A60F4C" w:rsidP="0029731D">
            <w:pPr>
              <w:jc w:val="center"/>
            </w:pPr>
          </w:p>
        </w:tc>
        <w:tc>
          <w:tcPr>
            <w:tcW w:w="1012" w:type="pct"/>
          </w:tcPr>
          <w:p w14:paraId="4566C0D9" w14:textId="0FF6371A" w:rsidR="00A60F4C" w:rsidRDefault="00A60F4C" w:rsidP="0029731D">
            <w:pPr>
              <w:jc w:val="both"/>
            </w:pPr>
          </w:p>
        </w:tc>
        <w:tc>
          <w:tcPr>
            <w:tcW w:w="781" w:type="pct"/>
          </w:tcPr>
          <w:p w14:paraId="50928AC6" w14:textId="77777777" w:rsidR="00A60F4C" w:rsidRDefault="00A60F4C" w:rsidP="0029731D">
            <w:pPr>
              <w:jc w:val="center"/>
            </w:pPr>
          </w:p>
        </w:tc>
        <w:tc>
          <w:tcPr>
            <w:tcW w:w="781" w:type="pct"/>
          </w:tcPr>
          <w:p w14:paraId="120124AB" w14:textId="4F29C1A2" w:rsidR="00A60F4C" w:rsidRDefault="00A60F4C" w:rsidP="0029731D">
            <w:pPr>
              <w:jc w:val="center"/>
            </w:pPr>
          </w:p>
        </w:tc>
        <w:tc>
          <w:tcPr>
            <w:tcW w:w="1085" w:type="pct"/>
          </w:tcPr>
          <w:p w14:paraId="50E873CF" w14:textId="77777777" w:rsidR="00A60F4C" w:rsidRDefault="00A60F4C" w:rsidP="0029731D"/>
        </w:tc>
        <w:tc>
          <w:tcPr>
            <w:tcW w:w="1042" w:type="pct"/>
          </w:tcPr>
          <w:p w14:paraId="00AFB52E" w14:textId="77777777" w:rsidR="00A60F4C" w:rsidRPr="00415F0A" w:rsidRDefault="00A60F4C" w:rsidP="0029731D">
            <w:pPr>
              <w:jc w:val="both"/>
            </w:pPr>
          </w:p>
        </w:tc>
      </w:tr>
    </w:tbl>
    <w:p w14:paraId="3F8049C7" w14:textId="77777777" w:rsidR="00DC27E6" w:rsidRPr="00415F0A" w:rsidRDefault="00DC27E6" w:rsidP="00DC27E6">
      <w:pPr>
        <w:spacing w:after="1400"/>
      </w:pPr>
    </w:p>
    <w:p w14:paraId="0BB7CE5F" w14:textId="77777777" w:rsidR="007C02AF" w:rsidRDefault="007C02AF"/>
    <w:p w14:paraId="268AEC3E" w14:textId="77777777" w:rsidR="0029731D" w:rsidRDefault="0029731D"/>
    <w:p w14:paraId="3A95D50D" w14:textId="77777777" w:rsidR="0029731D" w:rsidRDefault="0029731D"/>
    <w:p w14:paraId="211B14FD" w14:textId="77777777" w:rsidR="0029731D" w:rsidRDefault="0029731D"/>
    <w:p w14:paraId="2700E968" w14:textId="77777777" w:rsidR="0029731D" w:rsidRDefault="0029731D"/>
    <w:p w14:paraId="197C9FBB" w14:textId="77777777" w:rsidR="0029731D" w:rsidRDefault="0029731D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294690421595703939189969587970239985033448730064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Ерина Елена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17.06.2024 по 17.06.2025</w:t>
            </w:r>
          </w:p>
        </w:tc>
      </w:tr>
    </w:tbl>
    <w:sectPr xmlns:w="http://schemas.openxmlformats.org/wordprocessingml/2006/main" w:rsidR="0029731D" w:rsidSect="0029731D">
      <w:pgSz w:w="16838" w:h="11906" w:orient="landscape"/>
      <w:pgMar w:top="284" w:right="1134" w:bottom="0" w:left="170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413">
    <w:multiLevelType w:val="hybridMultilevel"/>
    <w:lvl w:ilvl="0" w:tplc="14110331">
      <w:start w:val="1"/>
      <w:numFmt w:val="decimal"/>
      <w:lvlText w:val="%1."/>
      <w:lvlJc w:val="left"/>
      <w:pPr>
        <w:ind w:left="720" w:hanging="360"/>
      </w:pPr>
    </w:lvl>
    <w:lvl w:ilvl="1" w:tplc="14110331" w:tentative="1">
      <w:start w:val="1"/>
      <w:numFmt w:val="lowerLetter"/>
      <w:lvlText w:val="%2."/>
      <w:lvlJc w:val="left"/>
      <w:pPr>
        <w:ind w:left="1440" w:hanging="360"/>
      </w:pPr>
    </w:lvl>
    <w:lvl w:ilvl="2" w:tplc="14110331" w:tentative="1">
      <w:start w:val="1"/>
      <w:numFmt w:val="lowerRoman"/>
      <w:lvlText w:val="%3."/>
      <w:lvlJc w:val="right"/>
      <w:pPr>
        <w:ind w:left="2160" w:hanging="180"/>
      </w:pPr>
    </w:lvl>
    <w:lvl w:ilvl="3" w:tplc="14110331" w:tentative="1">
      <w:start w:val="1"/>
      <w:numFmt w:val="decimal"/>
      <w:lvlText w:val="%4."/>
      <w:lvlJc w:val="left"/>
      <w:pPr>
        <w:ind w:left="2880" w:hanging="360"/>
      </w:pPr>
    </w:lvl>
    <w:lvl w:ilvl="4" w:tplc="14110331" w:tentative="1">
      <w:start w:val="1"/>
      <w:numFmt w:val="lowerLetter"/>
      <w:lvlText w:val="%5."/>
      <w:lvlJc w:val="left"/>
      <w:pPr>
        <w:ind w:left="3600" w:hanging="360"/>
      </w:pPr>
    </w:lvl>
    <w:lvl w:ilvl="5" w:tplc="14110331" w:tentative="1">
      <w:start w:val="1"/>
      <w:numFmt w:val="lowerRoman"/>
      <w:lvlText w:val="%6."/>
      <w:lvlJc w:val="right"/>
      <w:pPr>
        <w:ind w:left="4320" w:hanging="180"/>
      </w:pPr>
    </w:lvl>
    <w:lvl w:ilvl="6" w:tplc="14110331" w:tentative="1">
      <w:start w:val="1"/>
      <w:numFmt w:val="decimal"/>
      <w:lvlText w:val="%7."/>
      <w:lvlJc w:val="left"/>
      <w:pPr>
        <w:ind w:left="5040" w:hanging="360"/>
      </w:pPr>
    </w:lvl>
    <w:lvl w:ilvl="7" w:tplc="14110331" w:tentative="1">
      <w:start w:val="1"/>
      <w:numFmt w:val="lowerLetter"/>
      <w:lvlText w:val="%8."/>
      <w:lvlJc w:val="left"/>
      <w:pPr>
        <w:ind w:left="5760" w:hanging="360"/>
      </w:pPr>
    </w:lvl>
    <w:lvl w:ilvl="8" w:tplc="141103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12">
    <w:multiLevelType w:val="hybridMultilevel"/>
    <w:lvl w:ilvl="0" w:tplc="57309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412">
    <w:abstractNumId w:val="13412"/>
  </w:num>
  <w:num w:numId="13413">
    <w:abstractNumId w:val="1341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2F"/>
    <w:rsid w:val="00064CA7"/>
    <w:rsid w:val="000871D9"/>
    <w:rsid w:val="0029731D"/>
    <w:rsid w:val="0055398E"/>
    <w:rsid w:val="00654527"/>
    <w:rsid w:val="00740F2F"/>
    <w:rsid w:val="007C02AF"/>
    <w:rsid w:val="0083346A"/>
    <w:rsid w:val="008C1387"/>
    <w:rsid w:val="008E3CE9"/>
    <w:rsid w:val="00A60F4C"/>
    <w:rsid w:val="00DC27E6"/>
    <w:rsid w:val="00E90452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5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C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C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73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31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54527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C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C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73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31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54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vk.com/wall-216940152_11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6940152_11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216940152_456239036?list=9650e1b5bef042f138" TargetMode="External"/><Relationship Id="rId5" Type="http://schemas.openxmlformats.org/officeDocument/2006/relationships/hyperlink" Target="https://vk.com/wall-216940152_11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32003230" Type="http://schemas.openxmlformats.org/officeDocument/2006/relationships/numbering" Target="numbering.xml"/><Relationship Id="rId705040377" Type="http://schemas.openxmlformats.org/officeDocument/2006/relationships/footnotes" Target="footnotes.xml"/><Relationship Id="rId193944068" Type="http://schemas.openxmlformats.org/officeDocument/2006/relationships/endnotes" Target="endnotes.xml"/><Relationship Id="rId915011750" Type="http://schemas.openxmlformats.org/officeDocument/2006/relationships/comments" Target="comments.xml"/><Relationship Id="rId234293546" Type="http://schemas.microsoft.com/office/2011/relationships/commentsExtended" Target="commentsExtended.xml"/><Relationship Id="rId76404789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3TQgQtnHUtCZh5sRyMMnpAJGA48=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</SignatureValue>
  <KeyInfo>
    <X509Data>
      <X509Certificate>MIIFmzCCA4MCFDOeYCKRZoR7Ik0kCXxClFf45y3QMA0GCSqGSIb3DQEBCwUAMIGQ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=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32003230"/>
            <mdssi:RelationshipReference SourceId="rId705040377"/>
            <mdssi:RelationshipReference SourceId="rId193944068"/>
            <mdssi:RelationshipReference SourceId="rId915011750"/>
            <mdssi:RelationshipReference SourceId="rId234293546"/>
            <mdssi:RelationshipReference SourceId="rId764047895"/>
          </Transform>
          <Transform Algorithm="http://www.w3.org/TR/2001/REC-xml-c14n-20010315"/>
        </Transforms>
        <DigestMethod Algorithm="http://www.w3.org/2000/09/xmldsig#sha1"/>
        <DigestValue>RgX0tQogqrhFplOLO/wcYZ1cpQI=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MdygGn1pacEo1KSQsLZLK2bhUUQ=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QBXpo0x4xtebjq1OtBj1aWVpVuQ=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aN6m0D7TOAav5CPVZ0yFMI1mljQ=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1hMNh825rh+WVt/3iiTFXO8Z7R0=</DigestValue>
      </Reference>
      <Reference URI="/word/styles.xml?ContentType=application/vnd.openxmlformats-officedocument.wordprocessingml.styles+xml">
        <DigestMethod Algorithm="http://www.w3.org/2000/09/xmldsig#sha1"/>
        <DigestValue>FaDaRcj3Pz0qTPBF9Y+5eLOQ2Os=</DigestValue>
      </Reference>
      <Reference URI="/word/stylesWithEffects.xml?ContentType=application/vnd.ms-word.stylesWithEffects+xml">
        <DigestMethod Algorithm="http://www.w3.org/2000/09/xmldsig#sha1"/>
        <DigestValue>u7ZzDbYYAS5Wfzq9ZZoSM3kokQA=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SarMa6Q1SkBJQ3OlpnAl/SDQG3k=</DigestValue>
      </Reference>
    </Manifest>
    <SignatureProperties>
      <SignatureProperty Id="idSignatureTime" Target="#idPackageSignature">
        <mdssi:SignatureTime>
          <mdssi:Format>YYYY-MM-DDThh:mm:ssTZD</mdssi:Format>
          <mdssi:Value>2025-03-21T08:29:36Z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 Ольга Геннадьевна</dc:creator>
  <cp:keywords/>
  <dc:description/>
  <cp:lastModifiedBy>PC</cp:lastModifiedBy>
  <cp:revision>10</cp:revision>
  <cp:lastPrinted>2024-05-21T01:50:00Z</cp:lastPrinted>
  <dcterms:created xsi:type="dcterms:W3CDTF">2024-03-27T00:16:00Z</dcterms:created>
  <dcterms:modified xsi:type="dcterms:W3CDTF">2024-06-17T23:09:00Z</dcterms:modified>
</cp:coreProperties>
</file>